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47A2" w:rsidRDefault="005B4F79" w:rsidP="00A347A2">
      <w:pPr>
        <w:ind w:right="-720"/>
        <w:rPr>
          <w:rFonts w:ascii="Comic Sans MS" w:hAnsi="Comic Sans MS" w:cs="Comic Sans MS"/>
          <w:b/>
          <w:szCs w:val="24"/>
          <w:lang w:eastAsia="en-US"/>
        </w:rPr>
      </w:pPr>
      <w:r w:rsidRPr="005B4F79">
        <w:rPr>
          <w:rFonts w:ascii="Comic Sans MS" w:hAnsi="Comic Sans MS" w:cs="Comic Sans MS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E6E45" wp14:editId="7F29459F">
                <wp:simplePos x="0" y="0"/>
                <wp:positionH relativeFrom="column">
                  <wp:posOffset>5143500</wp:posOffset>
                </wp:positionH>
                <wp:positionV relativeFrom="paragraph">
                  <wp:posOffset>92710</wp:posOffset>
                </wp:positionV>
                <wp:extent cx="12382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F79" w:rsidRDefault="005B4F79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E506FBA" wp14:editId="1EDB213E">
                                  <wp:extent cx="930275" cy="930275"/>
                                  <wp:effectExtent l="0" t="0" r="3175" b="3175"/>
                                  <wp:docPr id="5" name="Picture 5" descr="Image result for eag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eag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275" cy="930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7.3pt;width:97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ZBIQIAAB4EAAAOAAAAZHJzL2Uyb0RvYy54bWysU81u2zAMvg/YOwi6L3acZE2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" stroked="f">
                <v:textbox style="mso-fit-shape-to-text:t">
                  <w:txbxContent>
                    <w:p w:rsidR="005B4F79" w:rsidRDefault="005B4F79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6E506FBA" wp14:editId="1EDB213E">
                            <wp:extent cx="930275" cy="930275"/>
                            <wp:effectExtent l="0" t="0" r="3175" b="3175"/>
                            <wp:docPr id="5" name="Picture 5" descr="Image result for eag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eag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0275" cy="93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47A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49DDAB0" wp14:editId="16DB77C5">
                <wp:simplePos x="0" y="0"/>
                <wp:positionH relativeFrom="column">
                  <wp:posOffset>-483870</wp:posOffset>
                </wp:positionH>
                <wp:positionV relativeFrom="paragraph">
                  <wp:posOffset>120015</wp:posOffset>
                </wp:positionV>
                <wp:extent cx="1122045" cy="1061085"/>
                <wp:effectExtent l="0" t="0" r="190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7A2" w:rsidRDefault="00A347A2" w:rsidP="00A347A2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B33E8AA" wp14:editId="1171ABC9">
                                  <wp:extent cx="930275" cy="930275"/>
                                  <wp:effectExtent l="0" t="0" r="3175" b="3175"/>
                                  <wp:docPr id="4" name="Picture 4" descr="Image result for eag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eag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275" cy="930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8.1pt;margin-top:9.45pt;width:88.35pt;height:83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" stroked="f">
                <v:textbox>
                  <w:txbxContent>
                    <w:p w:rsidR="00A347A2" w:rsidRDefault="00A347A2" w:rsidP="00A347A2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B33E8AA" wp14:editId="1171ABC9">
                            <wp:extent cx="930275" cy="930275"/>
                            <wp:effectExtent l="0" t="0" r="3175" b="3175"/>
                            <wp:docPr id="4" name="Picture 4" descr="Image result for eag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eag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0275" cy="93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4F79" w:rsidRDefault="006A13D8" w:rsidP="005B4F79">
      <w:pPr>
        <w:ind w:right="270" w:firstLine="900"/>
        <w:jc w:val="center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b/>
          <w:szCs w:val="24"/>
        </w:rPr>
        <w:t>Mr. Blake</w:t>
      </w:r>
    </w:p>
    <w:p w:rsidR="00A347A2" w:rsidRDefault="005B4F79" w:rsidP="005B4F79">
      <w:pPr>
        <w:ind w:right="270" w:firstLine="900"/>
        <w:jc w:val="center"/>
        <w:rPr>
          <w:rFonts w:ascii="Comic Sans MS" w:hAnsi="Comic Sans MS" w:cs="Comic Sans MS"/>
          <w:b/>
          <w:szCs w:val="24"/>
        </w:rPr>
      </w:pPr>
      <w:r>
        <w:rPr>
          <w:rFonts w:ascii="Comic Sans MS" w:hAnsi="Comic Sans MS" w:cs="Comic Sans MS"/>
          <w:b/>
          <w:szCs w:val="24"/>
        </w:rPr>
        <w:t>8th</w:t>
      </w:r>
      <w:r w:rsidR="00A347A2">
        <w:rPr>
          <w:rFonts w:ascii="Comic Sans MS" w:hAnsi="Comic Sans MS" w:cs="Comic Sans MS"/>
          <w:b/>
          <w:szCs w:val="24"/>
        </w:rPr>
        <w:t xml:space="preserve"> Grade Social Studies</w:t>
      </w:r>
    </w:p>
    <w:p w:rsidR="005B4F79" w:rsidRDefault="005B4F79" w:rsidP="005B4F79">
      <w:pPr>
        <w:ind w:right="270" w:firstLine="900"/>
        <w:jc w:val="center"/>
        <w:rPr>
          <w:rFonts w:ascii="Comic Sans MS" w:hAnsi="Comic Sans MS" w:cs="Comic Sans MS"/>
          <w:b/>
          <w:szCs w:val="24"/>
        </w:rPr>
      </w:pPr>
      <w:r>
        <w:rPr>
          <w:rFonts w:ascii="Comic Sans MS" w:hAnsi="Comic Sans MS" w:cs="Comic Sans MS"/>
          <w:b/>
          <w:szCs w:val="24"/>
        </w:rPr>
        <w:t>Bryant Middle School</w:t>
      </w:r>
    </w:p>
    <w:p w:rsidR="006A13D8" w:rsidRPr="006A13D8" w:rsidRDefault="00A347A2" w:rsidP="006A13D8">
      <w:pPr>
        <w:pStyle w:val="Heading1"/>
        <w:ind w:right="270" w:firstLine="900"/>
        <w:jc w:val="center"/>
        <w:rPr>
          <w:rFonts w:ascii="Comic Sans MS" w:hAnsi="Comic Sans MS" w:cs="Comic Sans MS"/>
        </w:rPr>
      </w:pPr>
      <w:r w:rsidRPr="006A13D8">
        <w:rPr>
          <w:rFonts w:ascii="Comic Sans MS" w:hAnsi="Comic Sans MS" w:cs="Comic Sans MS"/>
          <w:sz w:val="20"/>
        </w:rPr>
        <w:t>Blog</w:t>
      </w:r>
      <w:r w:rsidRPr="006A13D8">
        <w:rPr>
          <w:rFonts w:ascii="Comic Sans MS" w:hAnsi="Comic Sans MS" w:cs="Comic Sans MS"/>
          <w:b w:val="0"/>
          <w:sz w:val="20"/>
        </w:rPr>
        <w:t xml:space="preserve">: </w:t>
      </w:r>
      <w:hyperlink r:id="rId9" w:history="1">
        <w:r w:rsidR="006A13D8">
          <w:rPr>
            <w:rStyle w:val="Hyperlink"/>
          </w:rPr>
          <w:t>https://iblog.dearbornschools.org/mrblake/</w:t>
        </w:r>
      </w:hyperlink>
      <w:r w:rsidRPr="006A13D8">
        <w:rPr>
          <w:rFonts w:ascii="Comic Sans MS" w:eastAsia="Comic Sans MS" w:hAnsi="Comic Sans MS" w:cs="Comic Sans MS"/>
          <w:sz w:val="20"/>
        </w:rPr>
        <w:t xml:space="preserve">          </w:t>
      </w:r>
    </w:p>
    <w:p w:rsidR="00A347A2" w:rsidRDefault="00A347A2" w:rsidP="005B4F79">
      <w:pPr>
        <w:pStyle w:val="Heading1"/>
        <w:ind w:right="270" w:firstLine="900"/>
        <w:jc w:val="center"/>
        <w:rPr>
          <w:rFonts w:ascii="Comic Sans MS" w:hAnsi="Comic Sans MS" w:cs="Comic Sans MS"/>
          <w:sz w:val="20"/>
        </w:rPr>
      </w:pPr>
      <w:r w:rsidRPr="006A13D8">
        <w:rPr>
          <w:rFonts w:ascii="Comic Sans MS" w:hAnsi="Comic Sans MS" w:cs="Comic Sans MS"/>
          <w:sz w:val="20"/>
        </w:rPr>
        <w:t xml:space="preserve">Email: </w:t>
      </w:r>
      <w:hyperlink r:id="rId10" w:history="1">
        <w:r w:rsidR="006A13D8" w:rsidRPr="0016216F">
          <w:rPr>
            <w:rStyle w:val="Hyperlink"/>
            <w:rFonts w:ascii="Comic Sans MS" w:hAnsi="Comic Sans MS" w:cs="Comic Sans MS"/>
            <w:sz w:val="20"/>
          </w:rPr>
          <w:t>blakej1@dearbornschools.org</w:t>
        </w:r>
      </w:hyperlink>
    </w:p>
    <w:p w:rsidR="006A13D8" w:rsidRPr="006A13D8" w:rsidRDefault="006A13D8" w:rsidP="006A13D8">
      <w:pPr>
        <w:jc w:val="center"/>
      </w:pPr>
      <w:r w:rsidRPr="006A13D8">
        <w:rPr>
          <w:b/>
        </w:rPr>
        <w:t>Remind</w:t>
      </w:r>
      <w:r>
        <w:t>: Text the message @3c6hka to the number 81010.</w:t>
      </w:r>
    </w:p>
    <w:p w:rsidR="00A03E14" w:rsidRDefault="00A03E14" w:rsidP="00396D8C">
      <w:pPr>
        <w:pStyle w:val="Heading1"/>
        <w:numPr>
          <w:ilvl w:val="0"/>
          <w:numId w:val="0"/>
        </w:numPr>
        <w:rPr>
          <w:rFonts w:ascii="Comic Sans MS" w:hAnsi="Comic Sans MS" w:cs="Comic Sans MS"/>
          <w:sz w:val="20"/>
        </w:rPr>
      </w:pPr>
    </w:p>
    <w:p w:rsidR="00893A3A" w:rsidRDefault="00893A3A" w:rsidP="00893A3A"/>
    <w:p w:rsidR="00271954" w:rsidRPr="00893A3A" w:rsidRDefault="00271954" w:rsidP="00893A3A"/>
    <w:p w:rsidR="00A347A2" w:rsidRDefault="00A347A2" w:rsidP="00A347A2">
      <w:pPr>
        <w:pStyle w:val="Heading1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</w:rPr>
        <w:t xml:space="preserve">Course Description: U.S. History </w:t>
      </w:r>
    </w:p>
    <w:p w:rsidR="00A347A2" w:rsidRDefault="00A347A2" w:rsidP="005B4F79">
      <w:pPr>
        <w:ind w:right="-72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>The following topics will be covered:</w:t>
      </w:r>
    </w:p>
    <w:p w:rsidR="00A347A2" w:rsidRPr="00396D8C" w:rsidRDefault="00BD3F2C" w:rsidP="005B4F79">
      <w:pPr>
        <w:pStyle w:val="ListParagraph"/>
        <w:numPr>
          <w:ilvl w:val="0"/>
          <w:numId w:val="8"/>
        </w:numPr>
        <w:ind w:right="-72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 xml:space="preserve">Colonial America </w:t>
      </w:r>
    </w:p>
    <w:p w:rsidR="00A347A2" w:rsidRPr="00396D8C" w:rsidRDefault="005B4F79" w:rsidP="005B4F79">
      <w:pPr>
        <w:pStyle w:val="ListParagraph"/>
        <w:numPr>
          <w:ilvl w:val="0"/>
          <w:numId w:val="8"/>
        </w:numPr>
        <w:ind w:right="-72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>Causes and the Events of the</w:t>
      </w:r>
      <w:r w:rsidRPr="00396D8C">
        <w:rPr>
          <w:rFonts w:ascii="Comic Sans MS" w:hAnsi="Comic Sans MS" w:cs="Comic Sans MS"/>
          <w:sz w:val="20"/>
        </w:rPr>
        <w:t xml:space="preserve"> </w:t>
      </w:r>
      <w:r w:rsidR="00BD3F2C">
        <w:rPr>
          <w:rFonts w:ascii="Comic Sans MS" w:hAnsi="Comic Sans MS" w:cs="Comic Sans MS"/>
          <w:sz w:val="20"/>
        </w:rPr>
        <w:t xml:space="preserve">American Revolution </w:t>
      </w:r>
    </w:p>
    <w:p w:rsidR="00A347A2" w:rsidRPr="00396D8C" w:rsidRDefault="00AB26DF" w:rsidP="005B4F79">
      <w:pPr>
        <w:pStyle w:val="ListParagraph"/>
        <w:numPr>
          <w:ilvl w:val="0"/>
          <w:numId w:val="8"/>
        </w:numPr>
        <w:ind w:right="-72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 xml:space="preserve">The New Nation and </w:t>
      </w:r>
      <w:r w:rsidR="00BD3F2C">
        <w:rPr>
          <w:rFonts w:ascii="Comic Sans MS" w:hAnsi="Comic Sans MS" w:cs="Comic Sans MS"/>
          <w:sz w:val="20"/>
        </w:rPr>
        <w:t>National Documents</w:t>
      </w:r>
    </w:p>
    <w:p w:rsidR="00893A3A" w:rsidRDefault="00893A3A" w:rsidP="005B4F79">
      <w:pPr>
        <w:pStyle w:val="ListParagraph"/>
        <w:numPr>
          <w:ilvl w:val="0"/>
          <w:numId w:val="8"/>
        </w:numPr>
        <w:ind w:right="-720"/>
        <w:rPr>
          <w:rFonts w:ascii="Comic Sans MS" w:hAnsi="Comic Sans MS" w:cs="Comic Sans MS"/>
          <w:sz w:val="20"/>
        </w:rPr>
      </w:pPr>
      <w:r w:rsidRPr="00893A3A">
        <w:rPr>
          <w:rFonts w:ascii="Comic Sans MS" w:hAnsi="Comic Sans MS" w:cs="Comic Sans MS"/>
          <w:sz w:val="20"/>
        </w:rPr>
        <w:t>Expansion</w:t>
      </w:r>
      <w:r w:rsidR="00271954">
        <w:rPr>
          <w:rFonts w:ascii="Comic Sans MS" w:hAnsi="Comic Sans MS" w:cs="Comic Sans MS"/>
          <w:sz w:val="20"/>
        </w:rPr>
        <w:t xml:space="preserve"> (its challenges,</w:t>
      </w:r>
      <w:r w:rsidRPr="00893A3A">
        <w:rPr>
          <w:rFonts w:ascii="Comic Sans MS" w:hAnsi="Comic Sans MS" w:cs="Comic Sans MS"/>
          <w:sz w:val="20"/>
        </w:rPr>
        <w:t xml:space="preserve"> growth and movement) </w:t>
      </w:r>
    </w:p>
    <w:p w:rsidR="00A347A2" w:rsidRPr="00893A3A" w:rsidRDefault="005B4F79" w:rsidP="005B4F79">
      <w:pPr>
        <w:pStyle w:val="ListParagraph"/>
        <w:numPr>
          <w:ilvl w:val="0"/>
          <w:numId w:val="8"/>
        </w:numPr>
        <w:ind w:right="-720"/>
        <w:rPr>
          <w:rFonts w:ascii="Comic Sans MS" w:hAnsi="Comic Sans MS" w:cs="Comic Sans MS"/>
          <w:sz w:val="20"/>
        </w:rPr>
      </w:pPr>
      <w:r w:rsidRPr="00893A3A">
        <w:rPr>
          <w:rFonts w:ascii="Comic Sans MS" w:hAnsi="Comic Sans MS" w:cs="Comic Sans MS"/>
          <w:sz w:val="20"/>
        </w:rPr>
        <w:t>Causes and the Events of the</w:t>
      </w:r>
      <w:r w:rsidR="00A347A2" w:rsidRPr="00893A3A">
        <w:rPr>
          <w:rFonts w:ascii="Comic Sans MS" w:hAnsi="Comic Sans MS" w:cs="Comic Sans MS"/>
          <w:sz w:val="20"/>
        </w:rPr>
        <w:t xml:space="preserve"> Civil War</w:t>
      </w:r>
      <w:r w:rsidR="00BD3F2C" w:rsidRPr="00893A3A">
        <w:rPr>
          <w:rFonts w:ascii="Comic Sans MS" w:hAnsi="Comic Sans MS" w:cs="Comic Sans MS"/>
          <w:sz w:val="20"/>
        </w:rPr>
        <w:t xml:space="preserve"> </w:t>
      </w:r>
    </w:p>
    <w:p w:rsidR="00A03E14" w:rsidRDefault="00A347A2" w:rsidP="005B4F79">
      <w:pPr>
        <w:pStyle w:val="ListParagraph"/>
        <w:numPr>
          <w:ilvl w:val="0"/>
          <w:numId w:val="8"/>
        </w:numPr>
        <w:ind w:right="-720"/>
        <w:rPr>
          <w:rFonts w:ascii="Comic Sans MS" w:hAnsi="Comic Sans MS" w:cs="Comic Sans MS"/>
          <w:sz w:val="20"/>
        </w:rPr>
      </w:pPr>
      <w:r w:rsidRPr="00396D8C">
        <w:rPr>
          <w:rFonts w:ascii="Comic Sans MS" w:hAnsi="Comic Sans MS" w:cs="Comic Sans MS"/>
          <w:sz w:val="20"/>
        </w:rPr>
        <w:t xml:space="preserve">Reconstruction </w:t>
      </w:r>
      <w:r w:rsidR="00AB26DF">
        <w:rPr>
          <w:rFonts w:ascii="Comic Sans MS" w:hAnsi="Comic Sans MS" w:cs="Comic Sans MS"/>
          <w:sz w:val="20"/>
        </w:rPr>
        <w:t>Era</w:t>
      </w:r>
    </w:p>
    <w:p w:rsidR="005B4F79" w:rsidRDefault="005B4F79" w:rsidP="005B4F79">
      <w:pPr>
        <w:pStyle w:val="ListParagraph"/>
        <w:ind w:right="-720"/>
        <w:rPr>
          <w:rFonts w:ascii="Comic Sans MS" w:hAnsi="Comic Sans MS" w:cs="Comic Sans MS"/>
          <w:sz w:val="20"/>
        </w:rPr>
      </w:pPr>
    </w:p>
    <w:p w:rsidR="00893A3A" w:rsidRPr="00BD3F2C" w:rsidRDefault="00893A3A" w:rsidP="005B4F79">
      <w:pPr>
        <w:pStyle w:val="ListParagraph"/>
        <w:ind w:right="-720"/>
        <w:rPr>
          <w:rFonts w:ascii="Comic Sans MS" w:hAnsi="Comic Sans MS" w:cs="Comic Sans MS"/>
          <w:sz w:val="20"/>
        </w:rPr>
      </w:pPr>
    </w:p>
    <w:p w:rsidR="00A347A2" w:rsidRDefault="00A347A2" w:rsidP="00A347A2">
      <w:pPr>
        <w:ind w:right="-72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b/>
          <w:szCs w:val="24"/>
        </w:rPr>
        <w:t>Textbook</w:t>
      </w:r>
    </w:p>
    <w:p w:rsidR="00A347A2" w:rsidRPr="005B4F79" w:rsidRDefault="00A347A2" w:rsidP="00A347A2">
      <w:pPr>
        <w:numPr>
          <w:ilvl w:val="0"/>
          <w:numId w:val="5"/>
        </w:numPr>
        <w:ind w:right="-72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 xml:space="preserve">Primary Resource: </w:t>
      </w:r>
      <w:r w:rsidRPr="005B4F79">
        <w:rPr>
          <w:rFonts w:ascii="Comic Sans MS" w:hAnsi="Comic Sans MS" w:cs="Comic Sans MS"/>
          <w:b/>
          <w:sz w:val="20"/>
        </w:rPr>
        <w:t xml:space="preserve">TCI: </w:t>
      </w:r>
      <w:r w:rsidRPr="005B4F79">
        <w:rPr>
          <w:rFonts w:ascii="Comic Sans MS" w:hAnsi="Comic Sans MS" w:cs="Comic Sans MS"/>
          <w:b/>
          <w:sz w:val="20"/>
          <w:u w:val="single"/>
        </w:rPr>
        <w:t>History Alive</w:t>
      </w:r>
      <w:r w:rsidR="005B4F79" w:rsidRPr="005B4F79">
        <w:rPr>
          <w:rFonts w:ascii="Comic Sans MS" w:hAnsi="Comic Sans MS" w:cs="Comic Sans MS"/>
          <w:sz w:val="20"/>
        </w:rPr>
        <w:t xml:space="preserve"> (in class use and online)</w:t>
      </w:r>
    </w:p>
    <w:p w:rsidR="00A347A2" w:rsidRPr="00444BE6" w:rsidRDefault="00A347A2" w:rsidP="00A347A2">
      <w:pPr>
        <w:numPr>
          <w:ilvl w:val="0"/>
          <w:numId w:val="5"/>
        </w:numPr>
        <w:ind w:right="-72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>Other</w:t>
      </w:r>
      <w:r w:rsidRPr="00444BE6">
        <w:rPr>
          <w:rFonts w:ascii="Comic Sans MS" w:hAnsi="Comic Sans MS" w:cs="Comic Sans MS"/>
          <w:sz w:val="20"/>
        </w:rPr>
        <w:t xml:space="preserve"> Resources: Primary and</w:t>
      </w:r>
      <w:r>
        <w:rPr>
          <w:rFonts w:ascii="Comic Sans MS" w:hAnsi="Comic Sans MS" w:cs="Comic Sans MS"/>
          <w:sz w:val="20"/>
        </w:rPr>
        <w:t xml:space="preserve"> Secondary sources (</w:t>
      </w:r>
      <w:r w:rsidRPr="005B4F79">
        <w:rPr>
          <w:rFonts w:ascii="Comic Sans MS" w:hAnsi="Comic Sans MS" w:cs="Comic Sans MS"/>
          <w:b/>
          <w:sz w:val="20"/>
        </w:rPr>
        <w:t>articles</w:t>
      </w:r>
      <w:r>
        <w:rPr>
          <w:rFonts w:ascii="Comic Sans MS" w:hAnsi="Comic Sans MS" w:cs="Comic Sans MS"/>
          <w:sz w:val="20"/>
        </w:rPr>
        <w:t xml:space="preserve">, maps, </w:t>
      </w:r>
      <w:r w:rsidR="005B4F79">
        <w:rPr>
          <w:rFonts w:ascii="Comic Sans MS" w:hAnsi="Comic Sans MS" w:cs="Comic Sans MS"/>
          <w:sz w:val="20"/>
        </w:rPr>
        <w:t xml:space="preserve">videos, </w:t>
      </w:r>
      <w:r>
        <w:rPr>
          <w:rFonts w:ascii="Comic Sans MS" w:hAnsi="Comic Sans MS" w:cs="Comic Sans MS"/>
          <w:sz w:val="20"/>
        </w:rPr>
        <w:t>etc.)</w:t>
      </w:r>
    </w:p>
    <w:p w:rsidR="00271954" w:rsidRDefault="00271954" w:rsidP="00A347A2">
      <w:pPr>
        <w:ind w:right="-720"/>
        <w:rPr>
          <w:rFonts w:ascii="Comic Sans MS" w:hAnsi="Comic Sans MS" w:cs="Comic Sans MS"/>
          <w:b/>
        </w:rPr>
      </w:pPr>
    </w:p>
    <w:p w:rsidR="00A347A2" w:rsidRDefault="00B94E2A" w:rsidP="00A347A2">
      <w:pPr>
        <w:ind w:right="-720"/>
        <w:rPr>
          <w:rFonts w:ascii="Comic Sans MS" w:hAnsi="Comic Sans MS" w:cs="Comic Sans MS"/>
          <w:b/>
          <w:sz w:val="20"/>
        </w:rPr>
      </w:pPr>
      <w:r>
        <w:rPr>
          <w:rFonts w:ascii="Comic Sans MS" w:hAnsi="Comic Sans MS" w:cs="Comic Sans MS"/>
          <w:b/>
        </w:rPr>
        <w:t xml:space="preserve">Suggested </w:t>
      </w:r>
      <w:r w:rsidR="00A347A2">
        <w:rPr>
          <w:rFonts w:ascii="Comic Sans MS" w:hAnsi="Comic Sans MS" w:cs="Comic Sans MS"/>
          <w:b/>
        </w:rPr>
        <w:t>Materials</w:t>
      </w:r>
    </w:p>
    <w:p w:rsidR="00271954" w:rsidRPr="00271954" w:rsidRDefault="00E75A0B" w:rsidP="00271954">
      <w:pPr>
        <w:numPr>
          <w:ilvl w:val="0"/>
          <w:numId w:val="3"/>
        </w:numPr>
        <w:ind w:right="-81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b/>
          <w:sz w:val="20"/>
        </w:rPr>
        <w:t xml:space="preserve">1” </w:t>
      </w:r>
      <w:r w:rsidR="00BD3F2C">
        <w:rPr>
          <w:rFonts w:ascii="Comic Sans MS" w:hAnsi="Comic Sans MS" w:cs="Comic Sans MS"/>
          <w:b/>
          <w:sz w:val="20"/>
        </w:rPr>
        <w:t xml:space="preserve">BINDER </w:t>
      </w:r>
      <w:r w:rsidR="00BD3F2C" w:rsidRPr="005B4F79">
        <w:rPr>
          <w:rFonts w:ascii="Comic Sans MS" w:hAnsi="Comic Sans MS" w:cs="Comic Sans MS"/>
          <w:sz w:val="20"/>
        </w:rPr>
        <w:t>with view cover</w:t>
      </w:r>
      <w:r w:rsidR="00A347A2" w:rsidRPr="00396D8C">
        <w:rPr>
          <w:rFonts w:ascii="Comic Sans MS" w:hAnsi="Comic Sans MS" w:cs="Comic Sans MS"/>
          <w:sz w:val="20"/>
        </w:rPr>
        <w:t xml:space="preserve">, </w:t>
      </w:r>
      <w:r w:rsidR="00024CBF">
        <w:rPr>
          <w:rFonts w:ascii="Comic Sans MS" w:hAnsi="Comic Sans MS" w:cs="Comic Sans MS"/>
          <w:sz w:val="20"/>
        </w:rPr>
        <w:t>5</w:t>
      </w:r>
      <w:r>
        <w:rPr>
          <w:rFonts w:ascii="Comic Sans MS" w:hAnsi="Comic Sans MS" w:cs="Comic Sans MS"/>
          <w:sz w:val="20"/>
        </w:rPr>
        <w:t xml:space="preserve"> tab </w:t>
      </w:r>
      <w:r>
        <w:rPr>
          <w:rFonts w:ascii="Comic Sans MS" w:hAnsi="Comic Sans MS" w:cs="Comic Sans MS"/>
          <w:b/>
          <w:sz w:val="20"/>
        </w:rPr>
        <w:t>DIVIDER SHEETS</w:t>
      </w:r>
      <w:r>
        <w:rPr>
          <w:rFonts w:ascii="Comic Sans MS" w:hAnsi="Comic Sans MS" w:cs="Comic Sans MS"/>
          <w:sz w:val="20"/>
        </w:rPr>
        <w:t xml:space="preserve">, </w:t>
      </w:r>
      <w:r w:rsidR="00A347A2" w:rsidRPr="00396D8C">
        <w:rPr>
          <w:rFonts w:ascii="Comic Sans MS" w:hAnsi="Comic Sans MS" w:cs="Comic Sans MS"/>
          <w:sz w:val="20"/>
        </w:rPr>
        <w:t xml:space="preserve">loose leaf </w:t>
      </w:r>
      <w:r w:rsidR="00BD3F2C">
        <w:rPr>
          <w:rFonts w:ascii="Comic Sans MS" w:hAnsi="Comic Sans MS" w:cs="Comic Sans MS"/>
          <w:b/>
          <w:sz w:val="20"/>
        </w:rPr>
        <w:t>PAPER</w:t>
      </w:r>
      <w:r w:rsidR="00A347A2" w:rsidRPr="00396D8C">
        <w:rPr>
          <w:rFonts w:ascii="Comic Sans MS" w:hAnsi="Comic Sans MS" w:cs="Comic Sans MS"/>
          <w:sz w:val="20"/>
        </w:rPr>
        <w:t xml:space="preserve">, </w:t>
      </w:r>
      <w:r w:rsidRPr="00271954">
        <w:rPr>
          <w:rFonts w:ascii="Comic Sans MS" w:hAnsi="Comic Sans MS" w:cs="Comic Sans MS"/>
          <w:b/>
          <w:sz w:val="20"/>
        </w:rPr>
        <w:t>PENCILS</w:t>
      </w:r>
      <w:r w:rsidR="00A347A2" w:rsidRPr="00271954">
        <w:rPr>
          <w:rFonts w:ascii="Comic Sans MS" w:hAnsi="Comic Sans MS" w:cs="Comic Sans MS"/>
          <w:b/>
          <w:sz w:val="20"/>
        </w:rPr>
        <w:t xml:space="preserve"> </w:t>
      </w:r>
    </w:p>
    <w:p w:rsidR="00A347A2" w:rsidRPr="00271954" w:rsidRDefault="00A347A2" w:rsidP="00271954">
      <w:pPr>
        <w:pStyle w:val="ListParagraph"/>
        <w:numPr>
          <w:ilvl w:val="0"/>
          <w:numId w:val="10"/>
        </w:numPr>
        <w:ind w:right="-1260"/>
        <w:rPr>
          <w:rFonts w:ascii="Comic Sans MS" w:hAnsi="Comic Sans MS" w:cs="Comic Sans MS"/>
          <w:sz w:val="20"/>
        </w:rPr>
      </w:pPr>
      <w:r w:rsidRPr="00271954">
        <w:rPr>
          <w:rFonts w:ascii="Comic Sans MS" w:hAnsi="Comic Sans MS" w:cs="Comic Sans MS"/>
          <w:sz w:val="20"/>
        </w:rPr>
        <w:t xml:space="preserve">A </w:t>
      </w:r>
      <w:r w:rsidR="00BD3F2C" w:rsidRPr="00271954">
        <w:rPr>
          <w:rFonts w:ascii="Comic Sans MS" w:hAnsi="Comic Sans MS" w:cs="Comic Sans MS"/>
          <w:b/>
          <w:sz w:val="20"/>
        </w:rPr>
        <w:t>PENCIL</w:t>
      </w:r>
      <w:r w:rsidRPr="00271954">
        <w:rPr>
          <w:rFonts w:ascii="Comic Sans MS" w:hAnsi="Comic Sans MS" w:cs="Comic Sans MS"/>
          <w:b/>
          <w:sz w:val="20"/>
        </w:rPr>
        <w:t xml:space="preserve"> </w:t>
      </w:r>
      <w:r w:rsidR="00BD3F2C" w:rsidRPr="00271954">
        <w:rPr>
          <w:rFonts w:ascii="Comic Sans MS" w:hAnsi="Comic Sans MS" w:cs="Comic Sans MS"/>
          <w:b/>
          <w:sz w:val="20"/>
        </w:rPr>
        <w:t>POUCH</w:t>
      </w:r>
      <w:r w:rsidRPr="00271954">
        <w:rPr>
          <w:rFonts w:ascii="Comic Sans MS" w:hAnsi="Comic Sans MS" w:cs="Comic Sans MS"/>
          <w:sz w:val="20"/>
        </w:rPr>
        <w:t xml:space="preserve"> with:</w:t>
      </w:r>
      <w:r w:rsidR="00BD3F2C" w:rsidRPr="00271954">
        <w:rPr>
          <w:rFonts w:ascii="Comic Sans MS" w:hAnsi="Comic Sans MS" w:cs="Comic Sans MS"/>
          <w:b/>
          <w:sz w:val="20"/>
        </w:rPr>
        <w:t xml:space="preserve"> </w:t>
      </w:r>
      <w:r w:rsidR="00893A3A" w:rsidRPr="00271954">
        <w:rPr>
          <w:rFonts w:ascii="Comic Sans MS" w:hAnsi="Comic Sans MS" w:cs="Comic Sans MS"/>
          <w:b/>
          <w:sz w:val="20"/>
        </w:rPr>
        <w:t xml:space="preserve">extra pencils, </w:t>
      </w:r>
      <w:r w:rsidRPr="00271954">
        <w:rPr>
          <w:rFonts w:ascii="Comic Sans MS" w:hAnsi="Comic Sans MS" w:cs="Comic Sans MS"/>
          <w:b/>
          <w:sz w:val="20"/>
        </w:rPr>
        <w:t>hig</w:t>
      </w:r>
      <w:r w:rsidR="00BD3F2C" w:rsidRPr="00271954">
        <w:rPr>
          <w:rFonts w:ascii="Comic Sans MS" w:hAnsi="Comic Sans MS" w:cs="Comic Sans MS"/>
          <w:b/>
          <w:sz w:val="20"/>
        </w:rPr>
        <w:t xml:space="preserve">hlighters, colored pencils, </w:t>
      </w:r>
      <w:r w:rsidR="00893A3A" w:rsidRPr="00271954">
        <w:rPr>
          <w:rFonts w:ascii="Comic Sans MS" w:hAnsi="Comic Sans MS" w:cs="Comic Sans MS"/>
          <w:b/>
          <w:sz w:val="20"/>
        </w:rPr>
        <w:t>pen, glue</w:t>
      </w:r>
      <w:r w:rsidR="00271954">
        <w:rPr>
          <w:rFonts w:ascii="Comic Sans MS" w:hAnsi="Comic Sans MS" w:cs="Comic Sans MS"/>
          <w:b/>
          <w:sz w:val="20"/>
        </w:rPr>
        <w:t>,</w:t>
      </w:r>
      <w:r w:rsidR="00271954" w:rsidRPr="00271954">
        <w:rPr>
          <w:rFonts w:ascii="Comic Sans MS" w:hAnsi="Comic Sans MS" w:cs="Comic Sans MS"/>
          <w:b/>
          <w:sz w:val="20"/>
        </w:rPr>
        <w:t xml:space="preserve"> INDEX CARDS</w:t>
      </w:r>
    </w:p>
    <w:p w:rsidR="00271954" w:rsidRDefault="00271954" w:rsidP="00A347A2">
      <w:pPr>
        <w:ind w:right="-720"/>
        <w:rPr>
          <w:rFonts w:ascii="Comic Sans MS" w:hAnsi="Comic Sans MS" w:cs="Comic Sans MS"/>
          <w:b/>
        </w:rPr>
      </w:pPr>
    </w:p>
    <w:p w:rsidR="00A347A2" w:rsidRDefault="00A347A2" w:rsidP="00A347A2">
      <w:pPr>
        <w:ind w:right="-720"/>
        <w:rPr>
          <w:rFonts w:ascii="Comic Sans MS" w:hAnsi="Comic Sans MS" w:cs="Comic Sans MS"/>
          <w:sz w:val="20"/>
          <w:u w:val="single"/>
        </w:rPr>
      </w:pPr>
      <w:r>
        <w:rPr>
          <w:rFonts w:ascii="Comic Sans MS" w:hAnsi="Comic Sans MS" w:cs="Comic Sans MS"/>
          <w:b/>
        </w:rPr>
        <w:t>Expectations</w:t>
      </w:r>
    </w:p>
    <w:p w:rsidR="00A347A2" w:rsidRDefault="00A347A2" w:rsidP="00A347A2">
      <w:pPr>
        <w:numPr>
          <w:ilvl w:val="0"/>
          <w:numId w:val="4"/>
        </w:numPr>
        <w:ind w:right="-720"/>
        <w:rPr>
          <w:rFonts w:ascii="Comic Sans MS" w:hAnsi="Comic Sans MS" w:cs="Comic Sans MS"/>
          <w:sz w:val="20"/>
          <w:u w:val="single"/>
        </w:rPr>
      </w:pPr>
      <w:r>
        <w:rPr>
          <w:rFonts w:ascii="Comic Sans MS" w:hAnsi="Comic Sans MS" w:cs="Comic Sans MS"/>
          <w:sz w:val="20"/>
          <w:u w:val="single"/>
        </w:rPr>
        <w:t>Prompt</w:t>
      </w:r>
      <w:r>
        <w:rPr>
          <w:rFonts w:ascii="Comic Sans MS" w:hAnsi="Comic Sans MS" w:cs="Comic Sans MS"/>
          <w:sz w:val="20"/>
        </w:rPr>
        <w:t xml:space="preserve">- Must </w:t>
      </w:r>
      <w:proofErr w:type="gramStart"/>
      <w:r>
        <w:rPr>
          <w:rFonts w:ascii="Comic Sans MS" w:hAnsi="Comic Sans MS" w:cs="Comic Sans MS"/>
          <w:sz w:val="20"/>
        </w:rPr>
        <w:t>be</w:t>
      </w:r>
      <w:proofErr w:type="gramEnd"/>
      <w:r>
        <w:rPr>
          <w:rFonts w:ascii="Comic Sans MS" w:hAnsi="Comic Sans MS" w:cs="Comic Sans MS"/>
          <w:sz w:val="20"/>
        </w:rPr>
        <w:t xml:space="preserve"> in your seat and doing your bell work on time.</w:t>
      </w:r>
    </w:p>
    <w:p w:rsidR="00A347A2" w:rsidRDefault="00A347A2" w:rsidP="00A347A2">
      <w:pPr>
        <w:numPr>
          <w:ilvl w:val="0"/>
          <w:numId w:val="4"/>
        </w:numPr>
        <w:ind w:right="-720"/>
        <w:rPr>
          <w:rFonts w:ascii="Comic Sans MS" w:hAnsi="Comic Sans MS" w:cs="Comic Sans MS"/>
          <w:sz w:val="20"/>
          <w:u w:val="single"/>
        </w:rPr>
      </w:pPr>
      <w:r>
        <w:rPr>
          <w:rFonts w:ascii="Comic Sans MS" w:hAnsi="Comic Sans MS" w:cs="Comic Sans MS"/>
          <w:sz w:val="20"/>
          <w:u w:val="single"/>
        </w:rPr>
        <w:t>Procedural</w:t>
      </w:r>
      <w:r>
        <w:rPr>
          <w:rFonts w:ascii="Comic Sans MS" w:hAnsi="Comic Sans MS" w:cs="Comic Sans MS"/>
          <w:sz w:val="20"/>
        </w:rPr>
        <w:t>- Follow directions the first time they are given.</w:t>
      </w:r>
    </w:p>
    <w:p w:rsidR="00A347A2" w:rsidRDefault="00A347A2" w:rsidP="00A347A2">
      <w:pPr>
        <w:numPr>
          <w:ilvl w:val="0"/>
          <w:numId w:val="4"/>
        </w:numPr>
        <w:ind w:right="-720"/>
        <w:rPr>
          <w:rFonts w:ascii="Comic Sans MS" w:hAnsi="Comic Sans MS" w:cs="Comic Sans MS"/>
          <w:sz w:val="20"/>
          <w:u w:val="single"/>
        </w:rPr>
      </w:pPr>
      <w:r>
        <w:rPr>
          <w:rFonts w:ascii="Comic Sans MS" w:hAnsi="Comic Sans MS" w:cs="Comic Sans MS"/>
          <w:sz w:val="20"/>
          <w:u w:val="single"/>
        </w:rPr>
        <w:t>Prepared</w:t>
      </w:r>
      <w:r>
        <w:rPr>
          <w:rFonts w:ascii="Comic Sans MS" w:hAnsi="Comic Sans MS" w:cs="Comic Sans MS"/>
          <w:sz w:val="20"/>
        </w:rPr>
        <w:t>- Bring materials to class.</w:t>
      </w:r>
    </w:p>
    <w:p w:rsidR="00A347A2" w:rsidRDefault="00A347A2" w:rsidP="00A347A2">
      <w:pPr>
        <w:numPr>
          <w:ilvl w:val="0"/>
          <w:numId w:val="4"/>
        </w:numPr>
        <w:ind w:right="-720"/>
        <w:rPr>
          <w:rFonts w:ascii="Comic Sans MS" w:hAnsi="Comic Sans MS" w:cs="Comic Sans MS"/>
          <w:sz w:val="20"/>
          <w:u w:val="single"/>
        </w:rPr>
      </w:pPr>
      <w:r>
        <w:rPr>
          <w:rFonts w:ascii="Comic Sans MS" w:hAnsi="Comic Sans MS" w:cs="Comic Sans MS"/>
          <w:sz w:val="20"/>
          <w:u w:val="single"/>
        </w:rPr>
        <w:t>Polite</w:t>
      </w:r>
      <w:r>
        <w:rPr>
          <w:rFonts w:ascii="Comic Sans MS" w:hAnsi="Comic Sans MS" w:cs="Comic Sans MS"/>
          <w:sz w:val="20"/>
        </w:rPr>
        <w:t>- Raise your hand and wait to be called on before speaking.</w:t>
      </w:r>
    </w:p>
    <w:p w:rsidR="00A03E14" w:rsidRDefault="00A347A2" w:rsidP="00A347A2">
      <w:pPr>
        <w:numPr>
          <w:ilvl w:val="0"/>
          <w:numId w:val="4"/>
        </w:numPr>
        <w:ind w:right="-72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  <w:u w:val="single"/>
        </w:rPr>
        <w:t>Positive</w:t>
      </w:r>
      <w:r>
        <w:rPr>
          <w:rFonts w:ascii="Comic Sans MS" w:hAnsi="Comic Sans MS" w:cs="Comic Sans MS"/>
          <w:sz w:val="20"/>
        </w:rPr>
        <w:t>- Respect yourself, your school, your fellow students, and everyone’s property.</w:t>
      </w:r>
    </w:p>
    <w:p w:rsidR="005B4F79" w:rsidRDefault="005B4F79" w:rsidP="00893A3A">
      <w:pPr>
        <w:ind w:right="-720"/>
        <w:rPr>
          <w:rFonts w:ascii="Comic Sans MS" w:hAnsi="Comic Sans MS" w:cs="Comic Sans MS"/>
          <w:sz w:val="20"/>
        </w:rPr>
      </w:pPr>
    </w:p>
    <w:p w:rsidR="00271954" w:rsidRPr="00396D8C" w:rsidRDefault="00271954" w:rsidP="00271954">
      <w:pPr>
        <w:ind w:right="-720"/>
        <w:rPr>
          <w:rFonts w:ascii="Comic Sans MS" w:hAnsi="Comic Sans MS" w:cs="Comic Sans MS"/>
          <w:sz w:val="20"/>
        </w:rPr>
      </w:pPr>
    </w:p>
    <w:p w:rsidR="00A347A2" w:rsidRDefault="00A347A2" w:rsidP="00A347A2">
      <w:pPr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b/>
        </w:rPr>
        <w:t>Consequences</w:t>
      </w:r>
    </w:p>
    <w:p w:rsidR="00A347A2" w:rsidRDefault="00A347A2" w:rsidP="00A347A2">
      <w:pPr>
        <w:numPr>
          <w:ilvl w:val="0"/>
          <w:numId w:val="2"/>
        </w:numPr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>Warning and/or loss of privileges</w:t>
      </w:r>
    </w:p>
    <w:p w:rsidR="00A347A2" w:rsidRDefault="00A347A2" w:rsidP="00A347A2">
      <w:pPr>
        <w:numPr>
          <w:ilvl w:val="1"/>
          <w:numId w:val="2"/>
        </w:numPr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>Documentation of behavior and actions taken</w:t>
      </w:r>
    </w:p>
    <w:p w:rsidR="00A347A2" w:rsidRDefault="00A347A2" w:rsidP="00A347A2">
      <w:pPr>
        <w:numPr>
          <w:ilvl w:val="2"/>
          <w:numId w:val="2"/>
        </w:numPr>
        <w:ind w:right="-72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>Detention with parental contact</w:t>
      </w:r>
    </w:p>
    <w:p w:rsidR="00A347A2" w:rsidRDefault="00A347A2" w:rsidP="00A347A2">
      <w:pPr>
        <w:numPr>
          <w:ilvl w:val="3"/>
          <w:numId w:val="2"/>
        </w:numPr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>Schedule parent conference with teacher/team/counselor</w:t>
      </w:r>
      <w:r w:rsidR="00A63C7F">
        <w:rPr>
          <w:rFonts w:ascii="Comic Sans MS" w:hAnsi="Comic Sans MS" w:cs="Comic Sans MS"/>
          <w:sz w:val="20"/>
        </w:rPr>
        <w:t>s</w:t>
      </w:r>
    </w:p>
    <w:p w:rsidR="00A03E14" w:rsidRDefault="00A347A2" w:rsidP="00A347A2">
      <w:pPr>
        <w:numPr>
          <w:ilvl w:val="4"/>
          <w:numId w:val="2"/>
        </w:numPr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 xml:space="preserve">Referral to assistant principal or </w:t>
      </w:r>
      <w:r w:rsidR="00A03E14">
        <w:rPr>
          <w:rFonts w:ascii="Comic Sans MS" w:hAnsi="Comic Sans MS" w:cs="Comic Sans MS"/>
          <w:sz w:val="20"/>
        </w:rPr>
        <w:t xml:space="preserve">principal </w:t>
      </w:r>
    </w:p>
    <w:p w:rsidR="00893A3A" w:rsidRDefault="00893A3A" w:rsidP="005B4F79">
      <w:pPr>
        <w:ind w:left="3600"/>
        <w:rPr>
          <w:rFonts w:ascii="Comic Sans MS" w:hAnsi="Comic Sans MS" w:cs="Comic Sans MS"/>
          <w:sz w:val="20"/>
        </w:rPr>
      </w:pPr>
    </w:p>
    <w:p w:rsidR="00271954" w:rsidRDefault="00271954" w:rsidP="005B4F79">
      <w:pPr>
        <w:ind w:left="3600"/>
        <w:rPr>
          <w:rFonts w:ascii="Comic Sans MS" w:hAnsi="Comic Sans MS" w:cs="Comic Sans MS"/>
          <w:sz w:val="20"/>
        </w:rPr>
      </w:pPr>
    </w:p>
    <w:p w:rsidR="00271954" w:rsidRDefault="00271954" w:rsidP="005B4F79">
      <w:pPr>
        <w:ind w:left="3600"/>
        <w:rPr>
          <w:rFonts w:ascii="Comic Sans MS" w:hAnsi="Comic Sans MS" w:cs="Comic Sans MS"/>
          <w:sz w:val="20"/>
        </w:rPr>
      </w:pPr>
    </w:p>
    <w:p w:rsidR="00271954" w:rsidRDefault="00271954" w:rsidP="005B4F79">
      <w:pPr>
        <w:ind w:left="3600"/>
        <w:rPr>
          <w:rFonts w:ascii="Comic Sans MS" w:hAnsi="Comic Sans MS" w:cs="Comic Sans MS"/>
          <w:sz w:val="20"/>
        </w:rPr>
      </w:pPr>
    </w:p>
    <w:p w:rsidR="00271954" w:rsidRDefault="00271954" w:rsidP="005B4F79">
      <w:pPr>
        <w:ind w:left="3600"/>
        <w:rPr>
          <w:rFonts w:ascii="Comic Sans MS" w:hAnsi="Comic Sans MS" w:cs="Comic Sans MS"/>
          <w:sz w:val="20"/>
        </w:rPr>
      </w:pPr>
    </w:p>
    <w:p w:rsidR="00271954" w:rsidRDefault="00271954" w:rsidP="005B4F79">
      <w:pPr>
        <w:ind w:left="3600"/>
        <w:rPr>
          <w:rFonts w:ascii="Comic Sans MS" w:hAnsi="Comic Sans MS" w:cs="Comic Sans MS"/>
          <w:sz w:val="20"/>
        </w:rPr>
      </w:pPr>
    </w:p>
    <w:p w:rsidR="00271954" w:rsidRPr="00A03E14" w:rsidRDefault="00271954" w:rsidP="005B4F79">
      <w:pPr>
        <w:ind w:left="3600"/>
        <w:rPr>
          <w:rFonts w:ascii="Comic Sans MS" w:hAnsi="Comic Sans MS" w:cs="Comic Sans MS"/>
          <w:sz w:val="20"/>
        </w:rPr>
      </w:pPr>
    </w:p>
    <w:p w:rsidR="00A347A2" w:rsidRDefault="00A347A2" w:rsidP="00A347A2">
      <w:pPr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b/>
          <w:szCs w:val="24"/>
        </w:rPr>
        <w:t>Absences</w:t>
      </w:r>
    </w:p>
    <w:p w:rsidR="00BD3F2C" w:rsidRDefault="00A347A2" w:rsidP="00A347A2">
      <w:pPr>
        <w:numPr>
          <w:ilvl w:val="0"/>
          <w:numId w:val="7"/>
        </w:numPr>
        <w:ind w:right="-720"/>
        <w:rPr>
          <w:rFonts w:ascii="Comic Sans MS" w:hAnsi="Comic Sans MS" w:cs="Comic Sans MS"/>
          <w:sz w:val="20"/>
        </w:rPr>
      </w:pPr>
      <w:r w:rsidRPr="00BD3F2C">
        <w:rPr>
          <w:rFonts w:ascii="Comic Sans MS" w:hAnsi="Comic Sans MS" w:cs="Comic Sans MS"/>
          <w:b/>
          <w:sz w:val="20"/>
        </w:rPr>
        <w:t xml:space="preserve">Regular attendance is </w:t>
      </w:r>
      <w:r w:rsidR="00396D8C" w:rsidRPr="00BD3F2C">
        <w:rPr>
          <w:rFonts w:ascii="Comic Sans MS" w:hAnsi="Comic Sans MS" w:cs="Comic Sans MS"/>
          <w:b/>
          <w:sz w:val="20"/>
        </w:rPr>
        <w:t>vital</w:t>
      </w:r>
      <w:r w:rsidR="00396D8C">
        <w:rPr>
          <w:rFonts w:ascii="Comic Sans MS" w:hAnsi="Comic Sans MS" w:cs="Comic Sans MS"/>
          <w:sz w:val="20"/>
        </w:rPr>
        <w:t xml:space="preserve"> for full comprehension </w:t>
      </w:r>
      <w:r>
        <w:rPr>
          <w:rFonts w:ascii="Comic Sans MS" w:hAnsi="Comic Sans MS" w:cs="Comic Sans MS"/>
          <w:sz w:val="20"/>
        </w:rPr>
        <w:t xml:space="preserve">of the material and excellent grades.  However, </w:t>
      </w:r>
      <w:r w:rsidR="00396D8C">
        <w:rPr>
          <w:rFonts w:ascii="Comic Sans MS" w:hAnsi="Comic Sans MS" w:cs="Comic Sans MS"/>
          <w:sz w:val="20"/>
        </w:rPr>
        <w:t>when a</w:t>
      </w:r>
      <w:r>
        <w:rPr>
          <w:rFonts w:ascii="Comic Sans MS" w:hAnsi="Comic Sans MS" w:cs="Comic Sans MS"/>
          <w:sz w:val="20"/>
        </w:rPr>
        <w:t xml:space="preserve"> student is absent, </w:t>
      </w:r>
      <w:r w:rsidR="00396D8C">
        <w:rPr>
          <w:rFonts w:ascii="Comic Sans MS" w:hAnsi="Comic Sans MS" w:cs="Comic Sans MS"/>
          <w:sz w:val="20"/>
        </w:rPr>
        <w:t>they</w:t>
      </w:r>
      <w:r>
        <w:rPr>
          <w:rFonts w:ascii="Comic Sans MS" w:hAnsi="Comic Sans MS" w:cs="Comic Sans MS"/>
          <w:sz w:val="20"/>
        </w:rPr>
        <w:t xml:space="preserve"> will be allowed a time equal to the absence to complete and submit the work penalty-free.  </w:t>
      </w:r>
    </w:p>
    <w:p w:rsidR="00A03E14" w:rsidRPr="00396D8C" w:rsidRDefault="00A347A2" w:rsidP="00A347A2">
      <w:pPr>
        <w:numPr>
          <w:ilvl w:val="0"/>
          <w:numId w:val="7"/>
        </w:numPr>
        <w:ind w:right="-720"/>
        <w:rPr>
          <w:rFonts w:ascii="Comic Sans MS" w:hAnsi="Comic Sans MS" w:cs="Comic Sans MS"/>
          <w:sz w:val="20"/>
        </w:rPr>
      </w:pPr>
      <w:r w:rsidRPr="00396D8C">
        <w:rPr>
          <w:rFonts w:ascii="Comic Sans MS" w:hAnsi="Comic Sans MS" w:cs="Comic Sans MS"/>
          <w:sz w:val="20"/>
        </w:rPr>
        <w:t>Each student is responsible for talking to the teacher to collect and discuss assignments missed while absent.</w:t>
      </w:r>
      <w:r w:rsidR="00A03E14" w:rsidRPr="00396D8C">
        <w:rPr>
          <w:rFonts w:ascii="Comic Sans MS" w:hAnsi="Comic Sans MS" w:cs="Comic Sans MS"/>
          <w:sz w:val="20"/>
        </w:rPr>
        <w:t xml:space="preserve"> My </w:t>
      </w:r>
      <w:r w:rsidR="00BD3F2C" w:rsidRPr="00BD3F2C">
        <w:rPr>
          <w:rFonts w:ascii="Comic Sans MS" w:hAnsi="Comic Sans MS" w:cs="Comic Sans MS"/>
          <w:b/>
          <w:sz w:val="20"/>
          <w:u w:val="single"/>
        </w:rPr>
        <w:t>BLOG</w:t>
      </w:r>
      <w:r w:rsidR="00BD3F2C">
        <w:rPr>
          <w:rFonts w:ascii="Comic Sans MS" w:hAnsi="Comic Sans MS" w:cs="Comic Sans MS"/>
          <w:sz w:val="20"/>
        </w:rPr>
        <w:t xml:space="preserve"> </w:t>
      </w:r>
      <w:r w:rsidR="00A03E14" w:rsidRPr="00396D8C">
        <w:rPr>
          <w:rFonts w:ascii="Comic Sans MS" w:hAnsi="Comic Sans MS" w:cs="Comic Sans MS"/>
          <w:sz w:val="20"/>
        </w:rPr>
        <w:t xml:space="preserve">will also </w:t>
      </w:r>
      <w:r w:rsidR="00133A61" w:rsidRPr="00396D8C">
        <w:rPr>
          <w:rFonts w:ascii="Comic Sans MS" w:hAnsi="Comic Sans MS" w:cs="Comic Sans MS"/>
          <w:sz w:val="20"/>
        </w:rPr>
        <w:t>provide class and homework</w:t>
      </w:r>
      <w:r w:rsidR="00A03E14" w:rsidRPr="00396D8C">
        <w:rPr>
          <w:rFonts w:ascii="Comic Sans MS" w:hAnsi="Comic Sans MS" w:cs="Comic Sans MS"/>
          <w:sz w:val="20"/>
        </w:rPr>
        <w:t xml:space="preserve"> information. </w:t>
      </w:r>
      <w:r w:rsidRPr="00396D8C">
        <w:rPr>
          <w:rFonts w:ascii="Comic Sans MS" w:hAnsi="Comic Sans MS" w:cs="Comic Sans MS"/>
          <w:sz w:val="20"/>
        </w:rPr>
        <w:t xml:space="preserve"> </w:t>
      </w:r>
    </w:p>
    <w:p w:rsidR="00893A3A" w:rsidRDefault="00A347A2" w:rsidP="00893A3A">
      <w:pPr>
        <w:numPr>
          <w:ilvl w:val="0"/>
          <w:numId w:val="7"/>
        </w:numPr>
        <w:ind w:right="-720"/>
        <w:rPr>
          <w:rFonts w:ascii="Comic Sans MS" w:hAnsi="Comic Sans MS" w:cs="Comic Sans MS"/>
          <w:sz w:val="20"/>
        </w:rPr>
      </w:pPr>
      <w:r w:rsidRPr="00A03E14">
        <w:rPr>
          <w:rFonts w:ascii="Comic Sans MS" w:hAnsi="Comic Sans MS" w:cs="Comic Sans MS"/>
          <w:sz w:val="20"/>
        </w:rPr>
        <w:t>Parents must call the office to report any absence. 313-827-</w:t>
      </w:r>
      <w:r w:rsidR="003F6510" w:rsidRPr="00A03E14">
        <w:rPr>
          <w:rFonts w:ascii="Comic Sans MS" w:hAnsi="Comic Sans MS" w:cs="Comic Sans MS"/>
          <w:sz w:val="20"/>
        </w:rPr>
        <w:t>2900</w:t>
      </w:r>
    </w:p>
    <w:p w:rsidR="00893A3A" w:rsidRDefault="00893A3A" w:rsidP="00893A3A">
      <w:pPr>
        <w:ind w:right="-720"/>
        <w:rPr>
          <w:rFonts w:ascii="Comic Sans MS" w:hAnsi="Comic Sans MS" w:cs="Comic Sans MS"/>
          <w:sz w:val="20"/>
        </w:rPr>
      </w:pPr>
    </w:p>
    <w:p w:rsidR="00893A3A" w:rsidRPr="00893A3A" w:rsidRDefault="00893A3A" w:rsidP="00893A3A">
      <w:pPr>
        <w:ind w:right="-720"/>
        <w:rPr>
          <w:rFonts w:ascii="Comic Sans MS" w:hAnsi="Comic Sans MS" w:cs="Comic Sans MS"/>
          <w:sz w:val="20"/>
        </w:rPr>
      </w:pPr>
    </w:p>
    <w:p w:rsidR="00A347A2" w:rsidRPr="005B4F79" w:rsidRDefault="00A347A2" w:rsidP="005B4F79">
      <w:pPr>
        <w:ind w:right="-720"/>
        <w:rPr>
          <w:rFonts w:ascii="Comic Sans MS" w:hAnsi="Comic Sans MS" w:cs="Comic Sans MS"/>
          <w:sz w:val="20"/>
        </w:rPr>
      </w:pPr>
      <w:r w:rsidRPr="005B4F79">
        <w:rPr>
          <w:rFonts w:ascii="Comic Sans MS" w:hAnsi="Comic Sans MS" w:cs="Comic Sans MS"/>
          <w:b/>
        </w:rPr>
        <w:t>Late Work</w:t>
      </w:r>
    </w:p>
    <w:p w:rsidR="00A347A2" w:rsidRDefault="00A347A2" w:rsidP="00A347A2">
      <w:pPr>
        <w:numPr>
          <w:ilvl w:val="0"/>
          <w:numId w:val="7"/>
        </w:numPr>
        <w:ind w:right="-630"/>
        <w:rPr>
          <w:sz w:val="20"/>
        </w:rPr>
      </w:pPr>
      <w:r>
        <w:rPr>
          <w:rFonts w:ascii="Comic Sans MS" w:hAnsi="Comic Sans MS" w:cs="Comic Sans MS"/>
          <w:sz w:val="20"/>
          <w:u w:val="single"/>
        </w:rPr>
        <w:t>Some</w:t>
      </w:r>
      <w:r>
        <w:rPr>
          <w:rFonts w:ascii="Comic Sans MS" w:hAnsi="Comic Sans MS" w:cs="Comic Sans MS"/>
          <w:sz w:val="20"/>
        </w:rPr>
        <w:t xml:space="preserve"> assignments can be turned in 1 day late, </w:t>
      </w:r>
      <w:r>
        <w:rPr>
          <w:rFonts w:ascii="Comic Sans MS" w:hAnsi="Comic Sans MS" w:cs="Comic Sans MS"/>
          <w:b/>
          <w:sz w:val="20"/>
        </w:rPr>
        <w:t>but</w:t>
      </w:r>
      <w:r>
        <w:rPr>
          <w:rFonts w:ascii="Comic Sans MS" w:hAnsi="Comic Sans MS" w:cs="Comic Sans MS"/>
          <w:sz w:val="20"/>
        </w:rPr>
        <w:t xml:space="preserve"> the score will be </w:t>
      </w:r>
      <w:r>
        <w:rPr>
          <w:rFonts w:ascii="Comic Sans MS" w:hAnsi="Comic Sans MS" w:cs="Comic Sans MS"/>
          <w:b/>
          <w:sz w:val="20"/>
        </w:rPr>
        <w:t xml:space="preserve">marked down 10% </w:t>
      </w:r>
      <w:r>
        <w:rPr>
          <w:rFonts w:ascii="Comic Sans MS" w:hAnsi="Comic Sans MS" w:cs="Comic Sans MS"/>
          <w:sz w:val="20"/>
        </w:rPr>
        <w:t>(ex:… a 10 pt</w:t>
      </w:r>
      <w:r w:rsidR="003F6510">
        <w:rPr>
          <w:rFonts w:ascii="Comic Sans MS" w:hAnsi="Comic Sans MS" w:cs="Comic Sans MS"/>
          <w:sz w:val="20"/>
        </w:rPr>
        <w:t>.</w:t>
      </w:r>
      <w:r>
        <w:rPr>
          <w:rFonts w:ascii="Comic Sans MS" w:hAnsi="Comic Sans MS" w:cs="Comic Sans MS"/>
          <w:sz w:val="20"/>
        </w:rPr>
        <w:t xml:space="preserve"> assignment will be marked off 1 pt</w:t>
      </w:r>
      <w:r w:rsidR="003F6510">
        <w:rPr>
          <w:rFonts w:ascii="Comic Sans MS" w:hAnsi="Comic Sans MS" w:cs="Comic Sans MS"/>
          <w:sz w:val="20"/>
        </w:rPr>
        <w:t>.</w:t>
      </w:r>
      <w:r>
        <w:rPr>
          <w:rFonts w:ascii="Comic Sans MS" w:hAnsi="Comic Sans MS" w:cs="Comic Sans MS"/>
          <w:sz w:val="20"/>
        </w:rPr>
        <w:t>…  a 20 pt</w:t>
      </w:r>
      <w:r w:rsidR="003F6510">
        <w:rPr>
          <w:rFonts w:ascii="Comic Sans MS" w:hAnsi="Comic Sans MS" w:cs="Comic Sans MS"/>
          <w:sz w:val="20"/>
        </w:rPr>
        <w:t>.</w:t>
      </w:r>
      <w:r>
        <w:rPr>
          <w:rFonts w:ascii="Comic Sans MS" w:hAnsi="Comic Sans MS" w:cs="Comic Sans MS"/>
          <w:sz w:val="20"/>
        </w:rPr>
        <w:t xml:space="preserve"> assignment... loses  2pts, etc</w:t>
      </w:r>
      <w:r w:rsidR="003F6510">
        <w:rPr>
          <w:rFonts w:ascii="Comic Sans MS" w:hAnsi="Comic Sans MS" w:cs="Comic Sans MS"/>
          <w:sz w:val="20"/>
        </w:rPr>
        <w:t>.</w:t>
      </w:r>
      <w:r>
        <w:rPr>
          <w:rFonts w:ascii="Comic Sans MS" w:hAnsi="Comic Sans MS" w:cs="Comic Sans MS"/>
          <w:sz w:val="20"/>
        </w:rPr>
        <w:t>)</w:t>
      </w:r>
    </w:p>
    <w:p w:rsidR="00A347A2" w:rsidRDefault="00A347A2" w:rsidP="00A347A2">
      <w:pPr>
        <w:rPr>
          <w:sz w:val="20"/>
        </w:rPr>
      </w:pPr>
    </w:p>
    <w:p w:rsidR="00A347A2" w:rsidRDefault="00A347A2" w:rsidP="00A347A2">
      <w:pPr>
        <w:pStyle w:val="Heading2"/>
        <w:ind w:left="0"/>
        <w:rPr>
          <w:rFonts w:ascii="Comic Sans MS" w:hAnsi="Comic Sans MS" w:cs="Comic Sans MS"/>
          <w:szCs w:val="24"/>
        </w:rPr>
      </w:pPr>
    </w:p>
    <w:p w:rsidR="00A347A2" w:rsidRPr="00271954" w:rsidRDefault="00A347A2" w:rsidP="00A347A2">
      <w:pPr>
        <w:pStyle w:val="Heading2"/>
        <w:ind w:left="0"/>
        <w:rPr>
          <w:sz w:val="20"/>
        </w:rPr>
      </w:pPr>
      <w:r>
        <w:rPr>
          <w:rFonts w:ascii="Comic Sans MS" w:hAnsi="Comic Sans MS" w:cs="Comic Sans MS"/>
          <w:szCs w:val="24"/>
        </w:rPr>
        <w:t>Grading Procedures</w:t>
      </w:r>
    </w:p>
    <w:p w:rsidR="00A347A2" w:rsidRDefault="003F6510" w:rsidP="00271954">
      <w:pPr>
        <w:ind w:left="720" w:right="-720" w:firstLine="720"/>
        <w:rPr>
          <w:rFonts w:ascii="Comic Sans MS" w:hAnsi="Comic Sans MS" w:cs="Comic Sans MS"/>
          <w:sz w:val="20"/>
        </w:rPr>
      </w:pPr>
      <w:r w:rsidRPr="00271954">
        <w:rPr>
          <w:rFonts w:ascii="Comic Sans MS" w:hAnsi="Comic Sans MS" w:cs="Comic Sans MS"/>
          <w:sz w:val="20"/>
          <w:u w:val="single"/>
        </w:rPr>
        <w:t xml:space="preserve">20% </w:t>
      </w:r>
      <w:r w:rsidR="00A347A2" w:rsidRPr="00271954">
        <w:rPr>
          <w:rFonts w:ascii="Comic Sans MS" w:hAnsi="Comic Sans MS" w:cs="Comic Sans MS"/>
          <w:sz w:val="20"/>
          <w:u w:val="single"/>
        </w:rPr>
        <w:t>Formative</w:t>
      </w:r>
      <w:r>
        <w:rPr>
          <w:rFonts w:ascii="Comic Sans MS" w:hAnsi="Comic Sans MS" w:cs="Comic Sans MS"/>
          <w:sz w:val="20"/>
        </w:rPr>
        <w:t xml:space="preserve"> </w:t>
      </w:r>
      <w:r>
        <w:rPr>
          <w:rFonts w:ascii="Comic Sans MS" w:hAnsi="Comic Sans MS" w:cs="Comic Sans MS"/>
          <w:sz w:val="20"/>
        </w:rPr>
        <w:tab/>
      </w:r>
      <w:r w:rsidR="00271954">
        <w:rPr>
          <w:rFonts w:ascii="Comic Sans MS" w:hAnsi="Comic Sans MS" w:cs="Comic Sans MS"/>
          <w:sz w:val="20"/>
        </w:rPr>
        <w:tab/>
      </w:r>
      <w:r w:rsidR="00271954">
        <w:rPr>
          <w:rFonts w:ascii="Comic Sans MS" w:hAnsi="Comic Sans MS" w:cs="Comic Sans MS"/>
          <w:sz w:val="20"/>
        </w:rPr>
        <w:tab/>
      </w:r>
      <w:r w:rsidR="00271954">
        <w:rPr>
          <w:rFonts w:ascii="Comic Sans MS" w:hAnsi="Comic Sans MS" w:cs="Comic Sans MS"/>
          <w:sz w:val="20"/>
        </w:rPr>
        <w:tab/>
      </w:r>
      <w:r w:rsidR="00271954" w:rsidRPr="00271954">
        <w:rPr>
          <w:rFonts w:ascii="Comic Sans MS" w:hAnsi="Comic Sans MS" w:cs="Comic Sans MS"/>
          <w:sz w:val="20"/>
          <w:u w:val="single"/>
        </w:rPr>
        <w:t>80% Summative</w:t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</w:p>
    <w:p w:rsidR="00A347A2" w:rsidRPr="00271954" w:rsidRDefault="00271954" w:rsidP="00271954">
      <w:pPr>
        <w:ind w:left="1440" w:right="-720" w:firstLine="720"/>
        <w:rPr>
          <w:rFonts w:ascii="Comic Sans MS" w:hAnsi="Comic Sans MS" w:cs="Comic Sans MS"/>
        </w:rPr>
      </w:pPr>
      <w:r>
        <w:rPr>
          <w:rFonts w:ascii="Comic Sans MS" w:hAnsi="Comic Sans MS" w:cs="Comic Sans MS"/>
          <w:sz w:val="20"/>
        </w:rPr>
        <w:t>*</w:t>
      </w:r>
      <w:r w:rsidR="00893A3A">
        <w:rPr>
          <w:rFonts w:ascii="Comic Sans MS" w:hAnsi="Comic Sans MS" w:cs="Comic Sans MS"/>
          <w:sz w:val="20"/>
        </w:rPr>
        <w:t xml:space="preserve">Classwork </w:t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  <w:t>*Tests/Quizzes</w:t>
      </w:r>
    </w:p>
    <w:p w:rsidR="00271954" w:rsidRPr="00271954" w:rsidRDefault="00271954" w:rsidP="00271954">
      <w:pPr>
        <w:ind w:left="1440" w:right="-720" w:firstLine="720"/>
        <w:rPr>
          <w:rFonts w:ascii="Comic Sans MS" w:hAnsi="Comic Sans MS" w:cs="Comic Sans MS"/>
        </w:rPr>
      </w:pPr>
      <w:r>
        <w:rPr>
          <w:rFonts w:ascii="Comic Sans MS" w:hAnsi="Comic Sans MS" w:cs="Comic Sans MS"/>
          <w:sz w:val="20"/>
        </w:rPr>
        <w:t>*</w:t>
      </w:r>
      <w:r w:rsidR="00A347A2">
        <w:rPr>
          <w:rFonts w:ascii="Comic Sans MS" w:hAnsi="Comic Sans MS" w:cs="Comic Sans MS"/>
          <w:sz w:val="20"/>
        </w:rPr>
        <w:t>Homework</w:t>
      </w:r>
      <w:r w:rsidRPr="00271954">
        <w:rPr>
          <w:rFonts w:ascii="Comic Sans MS" w:hAnsi="Comic Sans MS" w:cs="Comic Sans MS"/>
          <w:sz w:val="20"/>
        </w:rPr>
        <w:t xml:space="preserve"> </w:t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  <w:t>*Some Projects</w:t>
      </w:r>
      <w:r>
        <w:rPr>
          <w:rFonts w:ascii="Comic Sans MS" w:hAnsi="Comic Sans MS" w:cs="Comic Sans MS"/>
          <w:sz w:val="20"/>
        </w:rPr>
        <w:tab/>
      </w:r>
    </w:p>
    <w:p w:rsidR="00A347A2" w:rsidRPr="00271954" w:rsidRDefault="00271954" w:rsidP="00271954">
      <w:pPr>
        <w:ind w:left="1440" w:right="-720" w:firstLine="720"/>
        <w:rPr>
          <w:rFonts w:ascii="Comic Sans MS" w:hAnsi="Comic Sans MS" w:cs="Comic Sans MS"/>
        </w:rPr>
      </w:pPr>
      <w:r>
        <w:rPr>
          <w:rFonts w:ascii="Comic Sans MS" w:hAnsi="Comic Sans MS" w:cs="Comic Sans MS"/>
          <w:sz w:val="20"/>
        </w:rPr>
        <w:t>*</w:t>
      </w:r>
      <w:r w:rsidR="003F6510" w:rsidRPr="00271954">
        <w:rPr>
          <w:rFonts w:ascii="Comic Sans MS" w:hAnsi="Comic Sans MS" w:cs="Comic Sans MS"/>
          <w:sz w:val="20"/>
        </w:rPr>
        <w:t>Some Projects</w:t>
      </w:r>
      <w:r w:rsidR="00A347A2" w:rsidRPr="00271954">
        <w:rPr>
          <w:rFonts w:ascii="Comic Sans MS" w:hAnsi="Comic Sans MS" w:cs="Comic Sans MS"/>
          <w:sz w:val="20"/>
        </w:rPr>
        <w:tab/>
      </w:r>
      <w:r w:rsidR="00A347A2" w:rsidRPr="00271954">
        <w:rPr>
          <w:rFonts w:ascii="Comic Sans MS" w:hAnsi="Comic Sans MS" w:cs="Comic Sans MS"/>
          <w:sz w:val="20"/>
        </w:rPr>
        <w:tab/>
      </w:r>
      <w:r w:rsidR="00A347A2" w:rsidRPr="00271954">
        <w:rPr>
          <w:rFonts w:ascii="Comic Sans MS" w:hAnsi="Comic Sans MS" w:cs="Comic Sans MS"/>
          <w:sz w:val="20"/>
        </w:rPr>
        <w:tab/>
      </w:r>
      <w:r w:rsidR="00A347A2" w:rsidRPr="00271954">
        <w:rPr>
          <w:rFonts w:ascii="Comic Sans MS" w:hAnsi="Comic Sans MS" w:cs="Comic Sans MS"/>
          <w:sz w:val="20"/>
        </w:rPr>
        <w:tab/>
      </w:r>
      <w:r w:rsidR="00A347A2" w:rsidRPr="00271954">
        <w:rPr>
          <w:rFonts w:ascii="Comic Sans MS" w:hAnsi="Comic Sans MS" w:cs="Comic Sans MS"/>
          <w:sz w:val="20"/>
        </w:rPr>
        <w:tab/>
      </w:r>
    </w:p>
    <w:p w:rsidR="00A347A2" w:rsidRDefault="003F6510" w:rsidP="00271954">
      <w:pPr>
        <w:ind w:left="2160" w:right="-72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</w:p>
    <w:p w:rsidR="00893A3A" w:rsidRDefault="00893A3A" w:rsidP="00893A3A">
      <w:pPr>
        <w:ind w:left="2160" w:right="-720"/>
        <w:rPr>
          <w:rFonts w:ascii="Comic Sans MS" w:hAnsi="Comic Sans MS" w:cs="Comic Sans MS"/>
          <w:sz w:val="20"/>
        </w:rPr>
      </w:pPr>
    </w:p>
    <w:p w:rsidR="00A347A2" w:rsidRPr="00AC7944" w:rsidRDefault="003F6510" w:rsidP="00893A3A">
      <w:pPr>
        <w:ind w:left="2160" w:right="-720"/>
        <w:rPr>
          <w:rFonts w:ascii="Comic Sans MS" w:hAnsi="Comic Sans MS" w:cs="Comic Sans MS"/>
        </w:rPr>
      </w:pP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</w:p>
    <w:p w:rsidR="00A347A2" w:rsidRPr="00AB26DF" w:rsidRDefault="00A347A2" w:rsidP="00A347A2">
      <w:pPr>
        <w:ind w:right="-72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b/>
        </w:rPr>
        <w:t>Grading Scale</w:t>
      </w:r>
      <w:r w:rsidR="00AB26DF">
        <w:rPr>
          <w:rFonts w:ascii="Comic Sans MS" w:hAnsi="Comic Sans MS" w:cs="Comic Sans MS"/>
          <w:b/>
        </w:rPr>
        <w:tab/>
      </w:r>
    </w:p>
    <w:p w:rsidR="00A347A2" w:rsidRDefault="00A347A2" w:rsidP="00A347A2">
      <w:pPr>
        <w:ind w:right="-72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b/>
        </w:rPr>
        <w:tab/>
      </w:r>
      <w:r>
        <w:rPr>
          <w:rFonts w:ascii="Comic Sans MS" w:hAnsi="Comic Sans MS" w:cs="Comic Sans MS"/>
          <w:b/>
        </w:rPr>
        <w:tab/>
      </w:r>
      <w:r>
        <w:rPr>
          <w:rFonts w:ascii="Comic Sans MS" w:hAnsi="Comic Sans MS" w:cs="Comic Sans MS"/>
          <w:b/>
        </w:rPr>
        <w:tab/>
      </w:r>
      <w:r>
        <w:rPr>
          <w:rFonts w:ascii="Comic Sans MS" w:hAnsi="Comic Sans MS" w:cs="Comic Sans MS"/>
          <w:sz w:val="20"/>
        </w:rPr>
        <w:t>A+</w:t>
      </w:r>
      <w:r>
        <w:rPr>
          <w:rFonts w:ascii="Comic Sans MS" w:hAnsi="Comic Sans MS" w:cs="Comic Sans MS"/>
          <w:sz w:val="20"/>
        </w:rPr>
        <w:tab/>
        <w:t>99% - 100%</w:t>
      </w:r>
      <w:r>
        <w:rPr>
          <w:rFonts w:ascii="Comic Sans MS" w:hAnsi="Comic Sans MS" w:cs="Comic Sans MS"/>
          <w:sz w:val="20"/>
        </w:rPr>
        <w:tab/>
      </w:r>
      <w:r w:rsidR="00AB26DF">
        <w:rPr>
          <w:rFonts w:ascii="Comic Sans MS" w:hAnsi="Comic Sans MS" w:cs="Comic Sans MS"/>
          <w:sz w:val="20"/>
        </w:rPr>
        <w:tab/>
        <w:t>5</w:t>
      </w:r>
      <w:r>
        <w:rPr>
          <w:rFonts w:ascii="Comic Sans MS" w:hAnsi="Comic Sans MS" w:cs="Comic Sans MS"/>
          <w:sz w:val="20"/>
        </w:rPr>
        <w:tab/>
      </w:r>
    </w:p>
    <w:p w:rsidR="00A347A2" w:rsidRDefault="00A347A2" w:rsidP="00A347A2">
      <w:pPr>
        <w:ind w:right="-72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  <w:t>A’s</w:t>
      </w:r>
      <w:r>
        <w:rPr>
          <w:rFonts w:ascii="Comic Sans MS" w:hAnsi="Comic Sans MS" w:cs="Comic Sans MS"/>
          <w:sz w:val="20"/>
        </w:rPr>
        <w:tab/>
        <w:t>90% - 98%</w:t>
      </w:r>
      <w:r>
        <w:rPr>
          <w:rFonts w:ascii="Comic Sans MS" w:hAnsi="Comic Sans MS" w:cs="Comic Sans MS"/>
          <w:sz w:val="20"/>
        </w:rPr>
        <w:tab/>
      </w:r>
      <w:r w:rsidR="00AB26DF">
        <w:rPr>
          <w:rFonts w:ascii="Comic Sans MS" w:hAnsi="Comic Sans MS" w:cs="Comic Sans MS"/>
          <w:sz w:val="20"/>
        </w:rPr>
        <w:tab/>
        <w:t>4</w:t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</w:p>
    <w:p w:rsidR="00A347A2" w:rsidRDefault="00A347A2" w:rsidP="00A347A2">
      <w:pPr>
        <w:ind w:right="-72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  <w:t>B’s</w:t>
      </w:r>
      <w:r>
        <w:rPr>
          <w:rFonts w:ascii="Comic Sans MS" w:hAnsi="Comic Sans MS" w:cs="Comic Sans MS"/>
          <w:sz w:val="20"/>
        </w:rPr>
        <w:tab/>
        <w:t xml:space="preserve">80% - 89% </w:t>
      </w:r>
      <w:r>
        <w:rPr>
          <w:rFonts w:ascii="Comic Sans MS" w:hAnsi="Comic Sans MS" w:cs="Comic Sans MS"/>
          <w:sz w:val="20"/>
        </w:rPr>
        <w:tab/>
      </w:r>
      <w:r w:rsidR="00AB26DF">
        <w:rPr>
          <w:rFonts w:ascii="Comic Sans MS" w:hAnsi="Comic Sans MS" w:cs="Comic Sans MS"/>
          <w:sz w:val="20"/>
        </w:rPr>
        <w:tab/>
        <w:t>3</w:t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</w:p>
    <w:p w:rsidR="00A347A2" w:rsidRDefault="00A347A2" w:rsidP="00A347A2">
      <w:pPr>
        <w:ind w:right="-72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  <w:t>C’s</w:t>
      </w:r>
      <w:r>
        <w:rPr>
          <w:rFonts w:ascii="Comic Sans MS" w:hAnsi="Comic Sans MS" w:cs="Comic Sans MS"/>
          <w:sz w:val="20"/>
        </w:rPr>
        <w:tab/>
        <w:t xml:space="preserve">70% - 79% </w:t>
      </w:r>
      <w:r w:rsidR="00AB26DF">
        <w:rPr>
          <w:rFonts w:ascii="Comic Sans MS" w:hAnsi="Comic Sans MS" w:cs="Comic Sans MS"/>
          <w:sz w:val="20"/>
        </w:rPr>
        <w:tab/>
      </w:r>
      <w:r w:rsidR="00AB26DF">
        <w:rPr>
          <w:rFonts w:ascii="Comic Sans MS" w:hAnsi="Comic Sans MS" w:cs="Comic Sans MS"/>
          <w:sz w:val="20"/>
        </w:rPr>
        <w:tab/>
        <w:t>2</w:t>
      </w:r>
    </w:p>
    <w:p w:rsidR="00A03E14" w:rsidRDefault="00A347A2" w:rsidP="00AB26DF">
      <w:pPr>
        <w:ind w:left="1440" w:right="-720" w:firstLine="72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>D’s</w:t>
      </w:r>
      <w:r>
        <w:rPr>
          <w:rFonts w:ascii="Comic Sans MS" w:hAnsi="Comic Sans MS" w:cs="Comic Sans MS"/>
          <w:sz w:val="20"/>
        </w:rPr>
        <w:tab/>
        <w:t>60% - 69%</w:t>
      </w:r>
      <w:r>
        <w:rPr>
          <w:rFonts w:ascii="Comic Sans MS" w:hAnsi="Comic Sans MS" w:cs="Comic Sans MS"/>
          <w:sz w:val="20"/>
        </w:rPr>
        <w:tab/>
      </w:r>
      <w:r w:rsidR="00AB26DF">
        <w:rPr>
          <w:rFonts w:ascii="Comic Sans MS" w:hAnsi="Comic Sans MS" w:cs="Comic Sans MS"/>
          <w:sz w:val="20"/>
        </w:rPr>
        <w:tab/>
        <w:t>1</w:t>
      </w: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</w:p>
    <w:p w:rsidR="00B268A3" w:rsidRDefault="00A347A2" w:rsidP="00AB26DF">
      <w:pPr>
        <w:ind w:left="1440" w:right="-720" w:firstLine="72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 xml:space="preserve">E’s      </w:t>
      </w:r>
      <w:r>
        <w:rPr>
          <w:rFonts w:ascii="Comic Sans MS" w:hAnsi="Comic Sans MS" w:cs="Comic Sans MS"/>
          <w:sz w:val="20"/>
        </w:rPr>
        <w:tab/>
        <w:t>59% and below</w:t>
      </w:r>
      <w:r w:rsidR="00AB26DF">
        <w:rPr>
          <w:rFonts w:ascii="Comic Sans MS" w:hAnsi="Comic Sans MS" w:cs="Comic Sans MS"/>
          <w:sz w:val="20"/>
        </w:rPr>
        <w:t xml:space="preserve"> </w:t>
      </w:r>
      <w:r w:rsidR="00AB26DF">
        <w:rPr>
          <w:rFonts w:ascii="Comic Sans MS" w:hAnsi="Comic Sans MS" w:cs="Comic Sans MS"/>
          <w:sz w:val="20"/>
        </w:rPr>
        <w:tab/>
      </w:r>
      <w:r w:rsidR="00AB26DF">
        <w:rPr>
          <w:rFonts w:ascii="Comic Sans MS" w:hAnsi="Comic Sans MS" w:cs="Comic Sans MS"/>
          <w:sz w:val="20"/>
        </w:rPr>
        <w:tab/>
        <w:t>0</w:t>
      </w:r>
    </w:p>
    <w:p w:rsidR="00A03E14" w:rsidRDefault="00A03E14" w:rsidP="00A03E14">
      <w:pPr>
        <w:ind w:right="-720"/>
        <w:rPr>
          <w:rFonts w:ascii="Comic Sans MS" w:hAnsi="Comic Sans MS" w:cs="Comic Sans MS"/>
          <w:sz w:val="20"/>
        </w:rPr>
      </w:pPr>
    </w:p>
    <w:p w:rsidR="00AC7944" w:rsidRDefault="00AC7944" w:rsidP="00A03E14">
      <w:pPr>
        <w:ind w:right="-720"/>
        <w:rPr>
          <w:rFonts w:ascii="Comic Sans MS" w:hAnsi="Comic Sans MS" w:cs="Comic Sans MS"/>
          <w:sz w:val="20"/>
        </w:rPr>
      </w:pPr>
    </w:p>
    <w:p w:rsidR="00A03E14" w:rsidRPr="00A03E14" w:rsidRDefault="00A03E14" w:rsidP="00A03E14">
      <w:pPr>
        <w:pStyle w:val="Heading2"/>
        <w:ind w:left="0"/>
        <w:rPr>
          <w:rFonts w:ascii="Comic Sans MS" w:hAnsi="Comic Sans MS" w:cs="Comic Sans MS"/>
          <w:szCs w:val="24"/>
        </w:rPr>
      </w:pPr>
      <w:r>
        <w:rPr>
          <w:rFonts w:ascii="Comic Sans MS" w:hAnsi="Comic Sans MS" w:cs="Comic Sans MS"/>
          <w:szCs w:val="24"/>
        </w:rPr>
        <w:t>Extra-Help</w:t>
      </w:r>
    </w:p>
    <w:p w:rsidR="00A03E14" w:rsidRDefault="00A03E14" w:rsidP="00893A3A">
      <w:pPr>
        <w:ind w:right="-720"/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 xml:space="preserve">I am generally here </w:t>
      </w:r>
      <w:r w:rsidRPr="00893A3A">
        <w:rPr>
          <w:rFonts w:ascii="Comic Sans MS" w:hAnsi="Comic Sans MS" w:cs="Comic Sans MS"/>
          <w:b/>
          <w:sz w:val="20"/>
          <w:u w:val="single"/>
        </w:rPr>
        <w:t>after school</w:t>
      </w:r>
      <w:r>
        <w:rPr>
          <w:rFonts w:ascii="Comic Sans MS" w:hAnsi="Comic Sans MS" w:cs="Comic Sans MS"/>
          <w:sz w:val="20"/>
        </w:rPr>
        <w:t xml:space="preserve"> if your child needs extra help on homework, classwork or for studying for a test unless I have meetings or after school </w:t>
      </w:r>
      <w:r w:rsidR="00AC7944">
        <w:rPr>
          <w:rFonts w:ascii="Comic Sans MS" w:hAnsi="Comic Sans MS" w:cs="Comic Sans MS"/>
          <w:sz w:val="20"/>
        </w:rPr>
        <w:t>activities</w:t>
      </w:r>
      <w:r>
        <w:rPr>
          <w:rFonts w:ascii="Comic Sans MS" w:hAnsi="Comic Sans MS" w:cs="Comic Sans MS"/>
          <w:sz w:val="20"/>
        </w:rPr>
        <w:t>.</w:t>
      </w:r>
      <w:r w:rsidR="00AC7944">
        <w:rPr>
          <w:rFonts w:ascii="Comic Sans MS" w:hAnsi="Comic Sans MS" w:cs="Comic Sans MS"/>
          <w:sz w:val="20"/>
        </w:rPr>
        <w:t xml:space="preserve"> If </w:t>
      </w:r>
      <w:r w:rsidR="00AC7944" w:rsidRPr="00893A3A">
        <w:rPr>
          <w:rFonts w:ascii="Comic Sans MS" w:hAnsi="Comic Sans MS" w:cs="Comic Sans MS"/>
          <w:b/>
          <w:sz w:val="20"/>
          <w:u w:val="single"/>
        </w:rPr>
        <w:t>r</w:t>
      </w:r>
      <w:r w:rsidRPr="00893A3A">
        <w:rPr>
          <w:rFonts w:ascii="Comic Sans MS" w:hAnsi="Comic Sans MS" w:cs="Comic Sans MS"/>
          <w:b/>
          <w:sz w:val="20"/>
          <w:u w:val="single"/>
        </w:rPr>
        <w:t>e-takes</w:t>
      </w:r>
      <w:r>
        <w:rPr>
          <w:rFonts w:ascii="Comic Sans MS" w:hAnsi="Comic Sans MS" w:cs="Comic Sans MS"/>
          <w:sz w:val="20"/>
        </w:rPr>
        <w:t xml:space="preserve"> are </w:t>
      </w:r>
      <w:r w:rsidR="00AC7944">
        <w:rPr>
          <w:rFonts w:ascii="Comic Sans MS" w:hAnsi="Comic Sans MS" w:cs="Comic Sans MS"/>
          <w:sz w:val="20"/>
        </w:rPr>
        <w:t xml:space="preserve">necessary, students </w:t>
      </w:r>
      <w:r w:rsidR="00893A3A">
        <w:rPr>
          <w:rFonts w:ascii="Comic Sans MS" w:hAnsi="Comic Sans MS" w:cs="Comic Sans MS"/>
          <w:sz w:val="20"/>
        </w:rPr>
        <w:t>must</w:t>
      </w:r>
      <w:r>
        <w:rPr>
          <w:rFonts w:ascii="Comic Sans MS" w:hAnsi="Comic Sans MS" w:cs="Comic Sans MS"/>
          <w:sz w:val="20"/>
        </w:rPr>
        <w:t xml:space="preserve"> </w:t>
      </w:r>
      <w:r w:rsidR="00893A3A" w:rsidRPr="00893A3A">
        <w:rPr>
          <w:rFonts w:ascii="Comic Sans MS" w:hAnsi="Comic Sans MS" w:cs="Comic Sans MS"/>
          <w:b/>
          <w:sz w:val="20"/>
        </w:rPr>
        <w:t>inform</w:t>
      </w:r>
      <w:r w:rsidRPr="00893A3A">
        <w:rPr>
          <w:rFonts w:ascii="Comic Sans MS" w:hAnsi="Comic Sans MS" w:cs="Comic Sans MS"/>
          <w:b/>
          <w:sz w:val="20"/>
        </w:rPr>
        <w:t xml:space="preserve"> their parents in writing</w:t>
      </w:r>
      <w:r w:rsidR="00893A3A">
        <w:rPr>
          <w:rFonts w:ascii="Comic Sans MS" w:hAnsi="Comic Sans MS" w:cs="Comic Sans MS"/>
          <w:sz w:val="20"/>
        </w:rPr>
        <w:t xml:space="preserve"> with a note </w:t>
      </w:r>
      <w:r>
        <w:rPr>
          <w:rFonts w:ascii="Comic Sans MS" w:hAnsi="Comic Sans MS" w:cs="Comic Sans MS"/>
          <w:sz w:val="20"/>
        </w:rPr>
        <w:t xml:space="preserve">I </w:t>
      </w:r>
      <w:r w:rsidR="00893A3A">
        <w:rPr>
          <w:rFonts w:ascii="Comic Sans MS" w:hAnsi="Comic Sans MS" w:cs="Comic Sans MS"/>
          <w:sz w:val="20"/>
        </w:rPr>
        <w:t>provide, do a</w:t>
      </w:r>
      <w:r w:rsidRPr="00893A3A">
        <w:rPr>
          <w:rFonts w:ascii="Comic Sans MS" w:hAnsi="Comic Sans MS" w:cs="Comic Sans MS"/>
          <w:b/>
          <w:sz w:val="20"/>
        </w:rPr>
        <w:t xml:space="preserve"> </w:t>
      </w:r>
      <w:r w:rsidR="00893A3A" w:rsidRPr="00893A3A">
        <w:rPr>
          <w:rFonts w:ascii="Comic Sans MS" w:hAnsi="Comic Sans MS" w:cs="Comic Sans MS"/>
          <w:b/>
          <w:sz w:val="20"/>
        </w:rPr>
        <w:t xml:space="preserve">review </w:t>
      </w:r>
      <w:r w:rsidR="00893A3A">
        <w:rPr>
          <w:rFonts w:ascii="Comic Sans MS" w:hAnsi="Comic Sans MS" w:cs="Comic Sans MS"/>
          <w:b/>
          <w:sz w:val="20"/>
        </w:rPr>
        <w:t xml:space="preserve">session with </w:t>
      </w:r>
      <w:r w:rsidRPr="00893A3A">
        <w:rPr>
          <w:rFonts w:ascii="Comic Sans MS" w:hAnsi="Comic Sans MS" w:cs="Comic Sans MS"/>
          <w:b/>
          <w:sz w:val="20"/>
        </w:rPr>
        <w:t>me</w:t>
      </w:r>
      <w:r w:rsidR="00AC7944">
        <w:rPr>
          <w:rFonts w:ascii="Comic Sans MS" w:hAnsi="Comic Sans MS" w:cs="Comic Sans MS"/>
          <w:sz w:val="20"/>
        </w:rPr>
        <w:t xml:space="preserve">, and then retake a test. </w:t>
      </w:r>
      <w:r w:rsidR="00893A3A">
        <w:rPr>
          <w:rFonts w:ascii="Comic Sans MS" w:hAnsi="Comic Sans MS" w:cs="Comic Sans MS"/>
          <w:sz w:val="20"/>
        </w:rPr>
        <w:t xml:space="preserve">These steps are to help ensure an improved test grade. </w:t>
      </w:r>
    </w:p>
    <w:p w:rsidR="00271954" w:rsidRDefault="00271954" w:rsidP="00A03E14">
      <w:pPr>
        <w:ind w:right="-720"/>
      </w:pPr>
    </w:p>
    <w:p w:rsidR="00271954" w:rsidRDefault="00271954" w:rsidP="00A03E14">
      <w:pPr>
        <w:ind w:right="-720"/>
      </w:pPr>
    </w:p>
    <w:p w:rsidR="00271954" w:rsidRDefault="00271954" w:rsidP="00A03E14">
      <w:pPr>
        <w:ind w:right="-720"/>
      </w:pPr>
      <w:r>
        <w:t>Sign and return the WHOLE paper (do NOT cut this off)</w:t>
      </w:r>
    </w:p>
    <w:p w:rsidR="00AC7944" w:rsidRDefault="00AC7944" w:rsidP="00A03E14">
      <w:pPr>
        <w:ind w:right="-720"/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042EB79" wp14:editId="32505FAB">
                <wp:simplePos x="0" y="0"/>
                <wp:positionH relativeFrom="column">
                  <wp:posOffset>-152400</wp:posOffset>
                </wp:positionH>
                <wp:positionV relativeFrom="paragraph">
                  <wp:posOffset>353695</wp:posOffset>
                </wp:positionV>
                <wp:extent cx="6066790" cy="1543050"/>
                <wp:effectExtent l="0" t="0" r="1016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14" w:rsidRPr="00444BE6" w:rsidRDefault="00A03E14" w:rsidP="00A03E14">
                            <w:pPr>
                              <w:rPr>
                                <w:rFonts w:ascii="Comic Sans MS" w:hAnsi="Comic Sans MS" w:cs="Comic Sans MS"/>
                                <w:b/>
                                <w:sz w:val="20"/>
                              </w:rPr>
                            </w:pPr>
                            <w:r w:rsidRPr="00444BE6">
                              <w:rPr>
                                <w:rFonts w:ascii="Comic Sans MS" w:hAnsi="Comic Sans MS" w:cs="Comic Sans MS"/>
                                <w:b/>
                                <w:sz w:val="20"/>
                              </w:rPr>
                              <w:t>We have read and understand the information on BOTH sides of the syllabus…</w:t>
                            </w:r>
                          </w:p>
                          <w:p w:rsidR="00A03E14" w:rsidRDefault="00A03E14" w:rsidP="00A03E14">
                            <w:pPr>
                              <w:rPr>
                                <w:rFonts w:ascii="Comic Sans MS" w:hAnsi="Comic Sans MS" w:cs="Comic Sans MS"/>
                                <w:sz w:val="20"/>
                              </w:rPr>
                            </w:pPr>
                          </w:p>
                          <w:p w:rsidR="00A03E14" w:rsidRDefault="00A03E14" w:rsidP="00A03E14">
                            <w:pPr>
                              <w:rPr>
                                <w:rFonts w:ascii="Comic Sans MS" w:hAnsi="Comic Sans MS" w:cs="Comic Sans MS"/>
                                <w:sz w:val="20"/>
                              </w:rPr>
                            </w:pPr>
                          </w:p>
                          <w:p w:rsidR="00A03E14" w:rsidRDefault="00A03E14" w:rsidP="00A03E14">
                            <w:pPr>
                              <w:rPr>
                                <w:rFonts w:ascii="Comic Sans MS" w:hAnsi="Comic Sans MS" w:cs="Comic Sans MS"/>
                                <w:sz w:val="20"/>
                              </w:rPr>
                            </w:pPr>
                          </w:p>
                          <w:p w:rsidR="00A03E14" w:rsidRDefault="00A03E14" w:rsidP="00A03E14">
                            <w:pPr>
                              <w:rPr>
                                <w:rFonts w:ascii="Comic Sans MS" w:hAnsi="Comic Sans MS" w:cs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0"/>
                              </w:rPr>
                              <w:t>______________________</w:t>
                            </w:r>
                            <w:r w:rsidR="0097625F">
                              <w:rPr>
                                <w:rFonts w:ascii="Comic Sans MS" w:hAnsi="Comic Sans MS" w:cs="Comic Sans MS"/>
                                <w:sz w:val="20"/>
                              </w:rPr>
                              <w:t>___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</w:rPr>
                              <w:t>_______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</w:rPr>
                              <w:tab/>
                            </w:r>
                            <w:r w:rsidR="0097625F">
                              <w:rPr>
                                <w:rFonts w:ascii="Comic Sans MS" w:hAnsi="Comic Sans MS" w:cs="Comic Sans MS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</w:rPr>
                              <w:t>__________</w:t>
                            </w:r>
                            <w:r w:rsidR="0097625F">
                              <w:rPr>
                                <w:rFonts w:ascii="Comic Sans MS" w:hAnsi="Comic Sans MS" w:cs="Comic Sans MS"/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</w:rPr>
                              <w:t>______________________</w:t>
                            </w:r>
                          </w:p>
                          <w:p w:rsidR="00A03E14" w:rsidRDefault="00A03E14" w:rsidP="00A03E14">
                            <w:pPr>
                              <w:rPr>
                                <w:rFonts w:ascii="Comic Sans MS" w:hAnsi="Comic Sans MS" w:cs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0"/>
                              </w:rPr>
                              <w:t>Student Signature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</w:rPr>
                              <w:tab/>
                            </w:r>
                            <w:r w:rsidR="0097625F">
                              <w:rPr>
                                <w:rFonts w:ascii="Comic Sans MS" w:hAnsi="Comic Sans MS" w:cs="Comic Sans MS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</w:rPr>
                              <w:t>Parent/Guardian(s) signatures(s)</w:t>
                            </w:r>
                          </w:p>
                          <w:p w:rsidR="0097625F" w:rsidRDefault="0097625F" w:rsidP="00A03E14">
                            <w:pPr>
                              <w:rPr>
                                <w:rFonts w:ascii="Comic Sans MS" w:hAnsi="Comic Sans MS" w:cs="Comic Sans MS"/>
                                <w:sz w:val="20"/>
                              </w:rPr>
                            </w:pPr>
                          </w:p>
                          <w:p w:rsidR="0097625F" w:rsidRDefault="0097625F" w:rsidP="00A03E14">
                            <w:r>
                              <w:rPr>
                                <w:rFonts w:ascii="Comic Sans MS" w:hAnsi="Comic Sans MS" w:cs="Comic Sans MS"/>
                                <w:sz w:val="20"/>
                              </w:rPr>
                              <w:t>Hour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-12pt;margin-top:27.85pt;width:477.7pt;height:121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">
                <v:textbox>
                  <w:txbxContent>
                    <w:p w:rsidR="00A03E14" w:rsidRPr="00444BE6" w:rsidRDefault="00A03E14" w:rsidP="00A03E14">
                      <w:pPr>
                        <w:rPr>
                          <w:rFonts w:ascii="Comic Sans MS" w:hAnsi="Comic Sans MS" w:cs="Comic Sans MS"/>
                          <w:b/>
                          <w:sz w:val="20"/>
                        </w:rPr>
                      </w:pPr>
                      <w:r w:rsidRPr="00444BE6">
                        <w:rPr>
                          <w:rFonts w:ascii="Comic Sans MS" w:hAnsi="Comic Sans MS" w:cs="Comic Sans MS"/>
                          <w:b/>
                          <w:sz w:val="20"/>
                        </w:rPr>
                        <w:t>We have read and understand the information on BOTH sides of the syllabus…</w:t>
                      </w:r>
                    </w:p>
                    <w:p w:rsidR="00A03E14" w:rsidRDefault="00A03E14" w:rsidP="00A03E14">
                      <w:pPr>
                        <w:rPr>
                          <w:rFonts w:ascii="Comic Sans MS" w:hAnsi="Comic Sans MS" w:cs="Comic Sans MS"/>
                          <w:sz w:val="20"/>
                        </w:rPr>
                      </w:pPr>
                    </w:p>
                    <w:p w:rsidR="00A03E14" w:rsidRDefault="00A03E14" w:rsidP="00A03E14">
                      <w:pPr>
                        <w:rPr>
                          <w:rFonts w:ascii="Comic Sans MS" w:hAnsi="Comic Sans MS" w:cs="Comic Sans MS"/>
                          <w:sz w:val="20"/>
                        </w:rPr>
                      </w:pPr>
                    </w:p>
                    <w:p w:rsidR="00A03E14" w:rsidRDefault="00A03E14" w:rsidP="00A03E14">
                      <w:pPr>
                        <w:rPr>
                          <w:rFonts w:ascii="Comic Sans MS" w:hAnsi="Comic Sans MS" w:cs="Comic Sans MS"/>
                          <w:sz w:val="20"/>
                        </w:rPr>
                      </w:pPr>
                    </w:p>
                    <w:p w:rsidR="00A03E14" w:rsidRDefault="00A03E14" w:rsidP="00A03E14">
                      <w:pPr>
                        <w:rPr>
                          <w:rFonts w:ascii="Comic Sans MS" w:hAnsi="Comic Sans MS" w:cs="Comic Sans MS"/>
                          <w:sz w:val="20"/>
                        </w:rPr>
                      </w:pPr>
                      <w:r>
                        <w:rPr>
                          <w:rFonts w:ascii="Comic Sans MS" w:hAnsi="Comic Sans MS" w:cs="Comic Sans MS"/>
                          <w:sz w:val="20"/>
                        </w:rPr>
                        <w:t>______________________</w:t>
                      </w:r>
                      <w:r w:rsidR="0097625F">
                        <w:rPr>
                          <w:rFonts w:ascii="Comic Sans MS" w:hAnsi="Comic Sans MS" w:cs="Comic Sans MS"/>
                          <w:sz w:val="20"/>
                        </w:rPr>
                        <w:t>___</w:t>
                      </w:r>
                      <w:r>
                        <w:rPr>
                          <w:rFonts w:ascii="Comic Sans MS" w:hAnsi="Comic Sans MS" w:cs="Comic Sans MS"/>
                          <w:sz w:val="20"/>
                        </w:rPr>
                        <w:t>_______</w:t>
                      </w:r>
                      <w:r>
                        <w:rPr>
                          <w:rFonts w:ascii="Comic Sans MS" w:hAnsi="Comic Sans MS" w:cs="Comic Sans MS"/>
                          <w:sz w:val="20"/>
                        </w:rPr>
                        <w:tab/>
                      </w:r>
                      <w:r w:rsidR="0097625F">
                        <w:rPr>
                          <w:rFonts w:ascii="Comic Sans MS" w:hAnsi="Comic Sans MS" w:cs="Comic Sans MS"/>
                          <w:sz w:val="20"/>
                        </w:rPr>
                        <w:t xml:space="preserve">   </w:t>
                      </w:r>
                      <w:r>
                        <w:rPr>
                          <w:rFonts w:ascii="Comic Sans MS" w:hAnsi="Comic Sans MS" w:cs="Comic Sans MS"/>
                          <w:sz w:val="20"/>
                        </w:rPr>
                        <w:t>__________</w:t>
                      </w:r>
                      <w:r w:rsidR="0097625F">
                        <w:rPr>
                          <w:rFonts w:ascii="Comic Sans MS" w:hAnsi="Comic Sans MS" w:cs="Comic Sans MS"/>
                          <w:sz w:val="20"/>
                        </w:rPr>
                        <w:t>____</w:t>
                      </w:r>
                      <w:r>
                        <w:rPr>
                          <w:rFonts w:ascii="Comic Sans MS" w:hAnsi="Comic Sans MS" w:cs="Comic Sans MS"/>
                          <w:sz w:val="20"/>
                        </w:rPr>
                        <w:t>______________________</w:t>
                      </w:r>
                    </w:p>
                    <w:p w:rsidR="00A03E14" w:rsidRDefault="00A03E14" w:rsidP="00A03E14">
                      <w:pPr>
                        <w:rPr>
                          <w:rFonts w:ascii="Comic Sans MS" w:hAnsi="Comic Sans MS" w:cs="Comic Sans MS"/>
                          <w:sz w:val="20"/>
                        </w:rPr>
                      </w:pPr>
                      <w:r>
                        <w:rPr>
                          <w:rFonts w:ascii="Comic Sans MS" w:hAnsi="Comic Sans MS" w:cs="Comic Sans MS"/>
                          <w:sz w:val="20"/>
                        </w:rPr>
                        <w:t>Student Signature</w:t>
                      </w:r>
                      <w:r>
                        <w:rPr>
                          <w:rFonts w:ascii="Comic Sans MS" w:hAnsi="Comic Sans MS" w:cs="Comic Sans MS"/>
                          <w:sz w:val="20"/>
                        </w:rPr>
                        <w:tab/>
                      </w:r>
                      <w:r>
                        <w:rPr>
                          <w:rFonts w:ascii="Comic Sans MS" w:hAnsi="Comic Sans MS" w:cs="Comic Sans MS"/>
                          <w:sz w:val="20"/>
                        </w:rPr>
                        <w:tab/>
                      </w:r>
                      <w:r>
                        <w:rPr>
                          <w:rFonts w:ascii="Comic Sans MS" w:hAnsi="Comic Sans MS" w:cs="Comic Sans MS"/>
                          <w:sz w:val="20"/>
                        </w:rPr>
                        <w:tab/>
                      </w:r>
                      <w:r>
                        <w:rPr>
                          <w:rFonts w:ascii="Comic Sans MS" w:hAnsi="Comic Sans MS" w:cs="Comic Sans MS"/>
                          <w:sz w:val="20"/>
                        </w:rPr>
                        <w:tab/>
                      </w:r>
                      <w:r w:rsidR="0097625F">
                        <w:rPr>
                          <w:rFonts w:ascii="Comic Sans MS" w:hAnsi="Comic Sans MS" w:cs="Comic Sans MS"/>
                          <w:sz w:val="20"/>
                        </w:rPr>
                        <w:t xml:space="preserve">  </w:t>
                      </w:r>
                      <w:r>
                        <w:rPr>
                          <w:rFonts w:ascii="Comic Sans MS" w:hAnsi="Comic Sans MS" w:cs="Comic Sans MS"/>
                          <w:sz w:val="20"/>
                        </w:rPr>
                        <w:t>Parent/Guardian(s) signatures(s)</w:t>
                      </w:r>
                    </w:p>
                    <w:p w:rsidR="0097625F" w:rsidRDefault="0097625F" w:rsidP="00A03E14">
                      <w:pPr>
                        <w:rPr>
                          <w:rFonts w:ascii="Comic Sans MS" w:hAnsi="Comic Sans MS" w:cs="Comic Sans MS"/>
                          <w:sz w:val="20"/>
                        </w:rPr>
                      </w:pPr>
                    </w:p>
                    <w:p w:rsidR="0097625F" w:rsidRDefault="0097625F" w:rsidP="00A03E14">
                      <w:r>
                        <w:rPr>
                          <w:rFonts w:ascii="Comic Sans MS" w:hAnsi="Comic Sans MS" w:cs="Comic Sans MS"/>
                          <w:sz w:val="20"/>
                        </w:rPr>
                        <w:t>Hour 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7944">
      <w:pgSz w:w="12240" w:h="15840"/>
      <w:pgMar w:top="81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5">
    <w:nsid w:val="00000008"/>
    <w:multiLevelType w:val="multi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A"/>
    <w:multiLevelType w:val="singleLevel"/>
    <w:tmpl w:val="0000000A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21777890"/>
    <w:multiLevelType w:val="hybridMultilevel"/>
    <w:tmpl w:val="FFA0481C"/>
    <w:lvl w:ilvl="0" w:tplc="82289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44568"/>
    <w:multiLevelType w:val="hybridMultilevel"/>
    <w:tmpl w:val="B74C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0157B"/>
    <w:multiLevelType w:val="hybridMultilevel"/>
    <w:tmpl w:val="DF36CC0C"/>
    <w:lvl w:ilvl="0" w:tplc="82289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A2"/>
    <w:rsid w:val="00024CBF"/>
    <w:rsid w:val="00133A61"/>
    <w:rsid w:val="0017363E"/>
    <w:rsid w:val="00271954"/>
    <w:rsid w:val="002D7AC1"/>
    <w:rsid w:val="00396D8C"/>
    <w:rsid w:val="003B4601"/>
    <w:rsid w:val="003F6510"/>
    <w:rsid w:val="004245D0"/>
    <w:rsid w:val="005B4F79"/>
    <w:rsid w:val="00681606"/>
    <w:rsid w:val="006A13D8"/>
    <w:rsid w:val="0078754B"/>
    <w:rsid w:val="00893A3A"/>
    <w:rsid w:val="0097625F"/>
    <w:rsid w:val="009B6FA2"/>
    <w:rsid w:val="00A03E14"/>
    <w:rsid w:val="00A16B9C"/>
    <w:rsid w:val="00A31247"/>
    <w:rsid w:val="00A347A2"/>
    <w:rsid w:val="00A63C7F"/>
    <w:rsid w:val="00AB26DF"/>
    <w:rsid w:val="00AC7944"/>
    <w:rsid w:val="00B21AC8"/>
    <w:rsid w:val="00B94E2A"/>
    <w:rsid w:val="00BB6262"/>
    <w:rsid w:val="00BD3F2C"/>
    <w:rsid w:val="00C43EC3"/>
    <w:rsid w:val="00E7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A2"/>
    <w:pPr>
      <w:widowControl w:val="0"/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347A2"/>
    <w:pPr>
      <w:keepNext/>
      <w:numPr>
        <w:numId w:val="1"/>
      </w:numPr>
      <w:ind w:left="0" w:right="-720" w:firstLine="0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A347A2"/>
    <w:pPr>
      <w:keepNext/>
      <w:numPr>
        <w:ilvl w:val="1"/>
        <w:numId w:val="1"/>
      </w:numPr>
      <w:ind w:left="360" w:right="-720" w:firstLine="0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A2"/>
    <w:rPr>
      <w:rFonts w:ascii="Times New Roman" w:eastAsia="Times" w:hAnsi="Times New Roman" w:cs="Times New Roman"/>
      <w:b/>
      <w:sz w:val="24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A347A2"/>
    <w:rPr>
      <w:rFonts w:ascii="Times New Roman" w:eastAsia="Times" w:hAnsi="Times New Roman" w:cs="Times New Roman"/>
      <w:b/>
      <w:sz w:val="24"/>
      <w:szCs w:val="20"/>
      <w:lang w:eastAsia="zh-CN"/>
    </w:rPr>
  </w:style>
  <w:style w:type="character" w:styleId="Hyperlink">
    <w:name w:val="Hyperlink"/>
    <w:rsid w:val="00A347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A2"/>
    <w:rPr>
      <w:rFonts w:ascii="Tahoma" w:eastAsia="Times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96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A2"/>
    <w:pPr>
      <w:widowControl w:val="0"/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347A2"/>
    <w:pPr>
      <w:keepNext/>
      <w:numPr>
        <w:numId w:val="1"/>
      </w:numPr>
      <w:ind w:left="0" w:right="-720" w:firstLine="0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A347A2"/>
    <w:pPr>
      <w:keepNext/>
      <w:numPr>
        <w:ilvl w:val="1"/>
        <w:numId w:val="1"/>
      </w:numPr>
      <w:ind w:left="360" w:right="-720" w:firstLine="0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A2"/>
    <w:rPr>
      <w:rFonts w:ascii="Times New Roman" w:eastAsia="Times" w:hAnsi="Times New Roman" w:cs="Times New Roman"/>
      <w:b/>
      <w:sz w:val="24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A347A2"/>
    <w:rPr>
      <w:rFonts w:ascii="Times New Roman" w:eastAsia="Times" w:hAnsi="Times New Roman" w:cs="Times New Roman"/>
      <w:b/>
      <w:sz w:val="24"/>
      <w:szCs w:val="20"/>
      <w:lang w:eastAsia="zh-CN"/>
    </w:rPr>
  </w:style>
  <w:style w:type="character" w:styleId="Hyperlink">
    <w:name w:val="Hyperlink"/>
    <w:rsid w:val="00A347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A2"/>
    <w:rPr>
      <w:rFonts w:ascii="Tahoma" w:eastAsia="Times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96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lakej1@dearbornsch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blog.dearbornschools.org/mrbla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3523-4999-4EAD-9049-318CFFFD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2019-08-27T11:29:00Z</cp:lastPrinted>
  <dcterms:created xsi:type="dcterms:W3CDTF">2019-08-27T16:11:00Z</dcterms:created>
  <dcterms:modified xsi:type="dcterms:W3CDTF">2019-08-27T16:11:00Z</dcterms:modified>
</cp:coreProperties>
</file>