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Pr="00E33503" w:rsidRDefault="00CB4FCA" w:rsidP="00E33503">
      <w:r>
        <w:rPr>
          <w:noProof/>
        </w:rPr>
        <w:drawing>
          <wp:anchor distT="0" distB="0" distL="114300" distR="114300" simplePos="0" relativeHeight="251659775" behindDoc="0" locked="0" layoutInCell="1" allowOverlap="1" wp14:anchorId="37A75980" wp14:editId="2A21533A">
            <wp:simplePos x="0" y="0"/>
            <wp:positionH relativeFrom="margin">
              <wp:posOffset>4231005</wp:posOffset>
            </wp:positionH>
            <wp:positionV relativeFrom="margin">
              <wp:posOffset>1203960</wp:posOffset>
            </wp:positionV>
            <wp:extent cx="2524760" cy="1438275"/>
            <wp:effectExtent l="0" t="0" r="8890" b="9525"/>
            <wp:wrapSquare wrapText="bothSides"/>
            <wp:docPr id="84" name="Picture 84" descr="C:\Users\harveyj\Desktop\sports-equipment-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harveyj\Desktop\sports-equipment-250x2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353ED" wp14:editId="2C579978">
                <wp:simplePos x="0" y="0"/>
                <wp:positionH relativeFrom="page">
                  <wp:posOffset>3429000</wp:posOffset>
                </wp:positionH>
                <wp:positionV relativeFrom="page">
                  <wp:posOffset>2876550</wp:posOffset>
                </wp:positionV>
                <wp:extent cx="3881120" cy="6759575"/>
                <wp:effectExtent l="0" t="0" r="5080" b="3175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675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FF4" w:rsidRPr="00E21025" w:rsidRDefault="00FE4FF4" w:rsidP="00E01F04">
                            <w:pPr>
                              <w:pStyle w:val="bodytext1"/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When:</w:t>
                            </w:r>
                            <w:r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3:45pm-4:45pm</w:t>
                            </w:r>
                          </w:p>
                          <w:p w:rsidR="00FE4FF4" w:rsidRPr="00E21025" w:rsidRDefault="00FE4FF4" w:rsidP="00E01F04">
                            <w:pPr>
                              <w:pStyle w:val="bodytext1"/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FE4FF4" w:rsidRPr="00E21025" w:rsidRDefault="00FE4FF4" w:rsidP="00E01F04">
                            <w:pPr>
                              <w:pStyle w:val="bodytext1"/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Where:</w:t>
                            </w:r>
                            <w:r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Mr. Harvey’s classroom (gym)</w:t>
                            </w:r>
                          </w:p>
                          <w:p w:rsidR="00FE4FF4" w:rsidRPr="00E21025" w:rsidRDefault="00FE4FF4" w:rsidP="00E01F04">
                            <w:pPr>
                              <w:pStyle w:val="bodytext1"/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B4FCA" w:rsidRDefault="00FE4FF4" w:rsidP="00CB4FCA">
                            <w:pPr>
                              <w:pStyle w:val="bodytext1"/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Responsibility:</w:t>
                            </w:r>
                            <w:r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Students will be engaged by learning the rules, gameplay and enhance skill sets necessary to play </w:t>
                            </w:r>
                            <w:r w:rsidR="008C2AF8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and have fun with each</w:t>
                            </w:r>
                            <w:r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team sport. Some of the team sports that will be offered include: Soccer, Floor Hockey, Basketball, and Team Handball. The afterschool enrichment programs will be offered once a week for </w:t>
                            </w:r>
                            <w:r w:rsidR="008C2AF8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grades 4</w:t>
                            </w:r>
                            <w:r w:rsidR="008C2AF8" w:rsidRPr="008C2AF8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8C2AF8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&amp; 5</w:t>
                            </w:r>
                            <w:r w:rsidR="008C2AF8" w:rsidRPr="008C2AF8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CC10BA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.  </w:t>
                            </w:r>
                            <w:r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If interested, please return the attached permission s</w:t>
                            </w:r>
                            <w:r w:rsidR="00E21025"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lip to </w:t>
                            </w:r>
                            <w:r w:rsidR="00651771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the office</w:t>
                            </w:r>
                            <w:r w:rsidR="008C2AF8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6A62C9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no later than</w:t>
                            </w:r>
                            <w:r w:rsidR="00CB4FCA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October</w:t>
                            </w:r>
                            <w:r w:rsidR="00AA3006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12</w:t>
                            </w:r>
                            <w:r w:rsidR="00AA3006" w:rsidRPr="00AA3006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AA3006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6A62C9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to reserve your spot in the club</w:t>
                            </w:r>
                            <w:r w:rsidR="00CB4FCA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. </w:t>
                            </w:r>
                            <w:r w:rsidR="00E21025" w:rsidRPr="00E21025">
                              <w:rPr>
                                <w:rFonts w:ascii="Kristen ITC" w:hAnsi="Kristen ITC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See you then!</w:t>
                            </w:r>
                          </w:p>
                          <w:p w:rsidR="00CB4FCA" w:rsidRPr="00CB4FCA" w:rsidRDefault="00CB4FCA" w:rsidP="00CB4FCA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39"/>
                            </w:tblGrid>
                            <w:tr w:rsidR="00CC10BA" w:rsidTr="00CC10BA">
                              <w:trPr>
                                <w:trHeight w:val="2270"/>
                                <w:jc w:val="center"/>
                              </w:trPr>
                              <w:tc>
                                <w:tcPr>
                                  <w:tcW w:w="5839" w:type="dxa"/>
                                </w:tcPr>
                                <w:p w:rsidR="00CC10BA" w:rsidRPr="00CC10BA" w:rsidRDefault="00CC10BA" w:rsidP="00CC10BA">
                                  <w:pPr>
                                    <w:spacing w:after="0"/>
                                    <w:jc w:val="center"/>
                                    <w:rPr>
                                      <w:rFonts w:ascii="Kristen ITC" w:hAnsi="Kristen ITC"/>
                                      <w:b/>
                                      <w:sz w:val="18"/>
                                    </w:rPr>
                                  </w:pPr>
                                  <w:r w:rsidRPr="00CC10BA">
                                    <w:rPr>
                                      <w:rFonts w:ascii="Kristen ITC" w:hAnsi="Kristen ITC"/>
                                      <w:b/>
                                      <w:sz w:val="18"/>
                                    </w:rPr>
                                    <w:t>Team Sports Schedule</w:t>
                                  </w:r>
                                </w:p>
                                <w:p w:rsidR="00CC10BA" w:rsidRPr="00CB4FCA" w:rsidRDefault="00CC10BA" w:rsidP="00CC10BA">
                                  <w:pPr>
                                    <w:pStyle w:val="Heading3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</w:rPr>
                                  </w:pPr>
                                  <w:r w:rsidRPr="00CB4FCA">
                                    <w:rPr>
                                      <w:rFonts w:ascii="Kristen ITC" w:hAnsi="Kristen ITC"/>
                                      <w:sz w:val="18"/>
                                    </w:rPr>
                                    <w:t>4</w:t>
                                  </w:r>
                                  <w:r w:rsidRPr="00CB4FCA">
                                    <w:rPr>
                                      <w:rFonts w:ascii="Kristen ITC" w:hAnsi="Kristen ITC"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CB4FCA">
                                    <w:rPr>
                                      <w:rFonts w:ascii="Kristen ITC" w:hAnsi="Kristen ITC"/>
                                      <w:sz w:val="18"/>
                                    </w:rPr>
                                    <w:t xml:space="preserve"> &amp; 5</w:t>
                                  </w:r>
                                  <w:r w:rsidRPr="00CB4FCA">
                                    <w:rPr>
                                      <w:rFonts w:ascii="Kristen ITC" w:hAnsi="Kristen ITC"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CB4FCA">
                                    <w:rPr>
                                      <w:rFonts w:ascii="Kristen ITC" w:hAnsi="Kristen ITC"/>
                                      <w:sz w:val="18"/>
                                    </w:rPr>
                                    <w:t xml:space="preserve"> Grade </w:t>
                                  </w:r>
                                </w:p>
                                <w:p w:rsidR="00CC10BA" w:rsidRPr="00CB4FCA" w:rsidRDefault="00CC10BA" w:rsidP="00CB4FCA">
                                  <w:pPr>
                                    <w:pStyle w:val="Heading3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</w:rPr>
                                  </w:pPr>
                                  <w:r w:rsidRPr="00CB4FCA">
                                    <w:rPr>
                                      <w:rFonts w:ascii="Kristen ITC" w:hAnsi="Kristen ITC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Kristen ITC" w:hAnsi="Kristen ITC"/>
                                      <w:sz w:val="18"/>
                                    </w:rPr>
                                    <w:t>Wednes</w:t>
                                  </w:r>
                                  <w:r w:rsidRPr="00CB4FCA">
                                    <w:rPr>
                                      <w:rFonts w:ascii="Kristen ITC" w:hAnsi="Kristen ITC"/>
                                      <w:sz w:val="18"/>
                                    </w:rPr>
                                    <w:t xml:space="preserve">day’s) </w:t>
                                  </w:r>
                                </w:p>
                                <w:p w:rsidR="00CC10BA" w:rsidRPr="00CB4FCA" w:rsidRDefault="00CC10BA" w:rsidP="00CB4FCA">
                                  <w:pPr>
                                    <w:pStyle w:val="Heading3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</w:rPr>
                                  </w:pPr>
                                  <w:r w:rsidRPr="00CB4FCA">
                                    <w:rPr>
                                      <w:rFonts w:ascii="Kristen ITC" w:hAnsi="Kristen ITC"/>
                                      <w:sz w:val="18"/>
                                    </w:rPr>
                                    <w:t>3:45-4:45pm</w:t>
                                  </w:r>
                                </w:p>
                                <w:p w:rsidR="00CC10BA" w:rsidRPr="00CC10BA" w:rsidRDefault="00CC10BA" w:rsidP="00CB4FC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October 1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7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, 2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4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1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C10BA" w:rsidRPr="00CC10BA" w:rsidRDefault="00CC10BA" w:rsidP="00CB4FC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 xml:space="preserve">November 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7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14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, 2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8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CC10BA" w:rsidRPr="00CC10BA" w:rsidRDefault="00CC10BA" w:rsidP="00CB4FC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</w:pP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 xml:space="preserve">December 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5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, 1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2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, 1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9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CC10BA" w:rsidRPr="00CC10BA" w:rsidRDefault="00CC10BA" w:rsidP="00CC10B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</w:pP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 xml:space="preserve">January 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9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, 1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</w:rPr>
                                    <w:t>6</w:t>
                                  </w:r>
                                  <w:r w:rsidRPr="00CC10BA">
                                    <w:rPr>
                                      <w:rFonts w:ascii="Kristen ITC" w:hAnsi="Kristen ITC" w:cs="Arial"/>
                                      <w:i/>
                                      <w:color w:val="222222"/>
                                      <w:sz w:val="18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</w:tbl>
                          <w:p w:rsidR="00CC10BA" w:rsidRDefault="00CC10BA" w:rsidP="00E21025">
                            <w:pP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</w:p>
                          <w:p w:rsidR="00E21025" w:rsidRPr="00E21025" w:rsidRDefault="00E21025" w:rsidP="00E21025">
                            <w:pP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- - - - - - - - -</w:t>
                            </w:r>
                            <w:bookmarkStart w:id="0" w:name="_GoBack"/>
                            <w:bookmarkEnd w:id="0"/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 xml:space="preserve"> - - - - - - - - - - - - - - - - - - - - - - - - - - - - - - - - - - - - - - - - - - - - - - - - - - - - - </w:t>
                            </w:r>
                            <w: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 xml:space="preserve">- - - - - - - - - </w:t>
                            </w:r>
                          </w:p>
                          <w:p w:rsidR="00B85489" w:rsidRDefault="00FE4FF4" w:rsidP="008C2AF8">
                            <w:pP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_______ Yes my child may attend Team Sports</w:t>
                            </w:r>
                          </w:p>
                          <w:p w:rsidR="00B85489" w:rsidRDefault="00B85489" w:rsidP="00B85489">
                            <w:pP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</w:p>
                          <w:p w:rsidR="00B85489" w:rsidRDefault="008C2AF8" w:rsidP="00B85489">
                            <w:pP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**</w:t>
                            </w:r>
                            <w:r w:rsidR="00B85489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Please check the preferred method of dismissal from Team Sports for your child</w:t>
                            </w:r>
                            <w: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**</w:t>
                            </w:r>
                          </w:p>
                          <w:p w:rsidR="00E21025" w:rsidRPr="00E21025" w:rsidRDefault="00B85489" w:rsidP="00B85489">
                            <w:pPr>
                              <w:ind w:left="720"/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_______</w:t>
                            </w:r>
                            <w:proofErr w:type="gramStart"/>
                            <w: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 xml:space="preserve">_  </w:t>
                            </w:r>
                            <w:r w:rsidR="00FE4FF4"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I</w:t>
                            </w:r>
                            <w:proofErr w:type="gramEnd"/>
                            <w:r w:rsidR="00FE4FF4"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 xml:space="preserve"> will </w:t>
                            </w:r>
                            <w:r w:rsidR="00E21025"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be responsible for my child’s pick up from school at 4:45pm. Pick up is at the north door (cafeteria) by the staff parking lot.</w:t>
                            </w:r>
                          </w:p>
                          <w:p w:rsidR="00E21025" w:rsidRPr="00E21025" w:rsidRDefault="00E21025" w:rsidP="00B85489">
                            <w:pPr>
                              <w:ind w:firstLine="720"/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 xml:space="preserve">_______ </w:t>
                            </w:r>
                            <w:proofErr w:type="gramStart"/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My</w:t>
                            </w:r>
                            <w:proofErr w:type="gramEnd"/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 xml:space="preserve"> child will be walking home from Team Sports</w:t>
                            </w:r>
                          </w:p>
                          <w:p w:rsidR="00E21025" w:rsidRPr="00E21025" w:rsidRDefault="00E21025" w:rsidP="00FE4FF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</w:p>
                          <w:p w:rsidR="00E21025" w:rsidRPr="00E21025" w:rsidRDefault="00E21025" w:rsidP="00FE4FF4">
                            <w:pP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Parent Signature and phone number</w:t>
                            </w:r>
                          </w:p>
                          <w:p w:rsidR="00E21025" w:rsidRPr="00E21025" w:rsidRDefault="00E21025" w:rsidP="00FE4FF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</w:p>
                          <w:p w:rsidR="00FE4FF4" w:rsidRPr="00E21025" w:rsidRDefault="00E21025" w:rsidP="00FE4FF4">
                            <w:pPr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>Student’s name</w:t>
                            </w:r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ab/>
                            </w:r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ab/>
                            </w:r>
                            <w:r w:rsidRPr="00E21025"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  <w:tab/>
                              <w:t xml:space="preserve">          Classroom Teacher and Grade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270pt;margin-top:226.5pt;width:305.6pt;height:5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FsgwIAABE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" stroked="f">
                <v:textbox>
                  <w:txbxContent>
                    <w:p w:rsidR="00FE4FF4" w:rsidRPr="00E21025" w:rsidRDefault="00FE4FF4" w:rsidP="00E01F04">
                      <w:pPr>
                        <w:pStyle w:val="bodytext1"/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When:</w:t>
                      </w:r>
                      <w:r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3:45pm-4:45pm</w:t>
                      </w:r>
                    </w:p>
                    <w:p w:rsidR="00FE4FF4" w:rsidRPr="00E21025" w:rsidRDefault="00FE4FF4" w:rsidP="00E01F04">
                      <w:pPr>
                        <w:pStyle w:val="bodytext1"/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FE4FF4" w:rsidRPr="00E21025" w:rsidRDefault="00FE4FF4" w:rsidP="00E01F04">
                      <w:pPr>
                        <w:pStyle w:val="bodytext1"/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Where:</w:t>
                      </w:r>
                      <w:r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Mr. Harvey’s classroom (gym)</w:t>
                      </w:r>
                    </w:p>
                    <w:p w:rsidR="00FE4FF4" w:rsidRPr="00E21025" w:rsidRDefault="00FE4FF4" w:rsidP="00E01F04">
                      <w:pPr>
                        <w:pStyle w:val="bodytext1"/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B4FCA" w:rsidRDefault="00FE4FF4" w:rsidP="00CB4FCA">
                      <w:pPr>
                        <w:pStyle w:val="bodytext1"/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Responsibility:</w:t>
                      </w:r>
                      <w:r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Students will be engaged by learning the rules, gameplay and enhance skill sets necessary to play </w:t>
                      </w:r>
                      <w:r w:rsidR="008C2AF8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and have fun with each</w:t>
                      </w:r>
                      <w:r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team sport. Some of the team sports that will be offered include: Soccer, Floor Hockey, Basketball, and Team Handball. The afterschool enrichment programs will be offered once a week for </w:t>
                      </w:r>
                      <w:r w:rsidR="008C2AF8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grades 4</w:t>
                      </w:r>
                      <w:r w:rsidR="008C2AF8" w:rsidRPr="008C2AF8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8C2AF8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&amp; 5</w:t>
                      </w:r>
                      <w:r w:rsidR="008C2AF8" w:rsidRPr="008C2AF8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CC10BA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.  </w:t>
                      </w:r>
                      <w:r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If interested, please return the attached permission s</w:t>
                      </w:r>
                      <w:r w:rsidR="00E21025"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lip to </w:t>
                      </w:r>
                      <w:r w:rsidR="00651771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the office</w:t>
                      </w:r>
                      <w:r w:rsidR="008C2AF8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6A62C9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no later than</w:t>
                      </w:r>
                      <w:r w:rsidR="00CB4FCA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October</w:t>
                      </w:r>
                      <w:r w:rsidR="00AA3006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12</w:t>
                      </w:r>
                      <w:r w:rsidR="00AA3006" w:rsidRPr="00AA3006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AA3006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6A62C9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to reserve your spot in the club</w:t>
                      </w:r>
                      <w:r w:rsidR="00CB4FCA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. </w:t>
                      </w:r>
                      <w:r w:rsidR="00E21025" w:rsidRPr="00E21025">
                        <w:rPr>
                          <w:rFonts w:ascii="Kristen ITC" w:hAnsi="Kristen ITC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See you then!</w:t>
                      </w:r>
                    </w:p>
                    <w:p w:rsidR="00CB4FCA" w:rsidRPr="00CB4FCA" w:rsidRDefault="00CB4FCA" w:rsidP="00CB4FCA"/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39"/>
                      </w:tblGrid>
                      <w:tr w:rsidR="00CC10BA" w:rsidTr="00CC10BA">
                        <w:trPr>
                          <w:trHeight w:val="2270"/>
                          <w:jc w:val="center"/>
                        </w:trPr>
                        <w:tc>
                          <w:tcPr>
                            <w:tcW w:w="5839" w:type="dxa"/>
                          </w:tcPr>
                          <w:p w:rsidR="00CC10BA" w:rsidRPr="00CC10BA" w:rsidRDefault="00CC10BA" w:rsidP="00CC10B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8"/>
                              </w:rPr>
                            </w:pPr>
                            <w:r w:rsidRPr="00CC10BA">
                              <w:rPr>
                                <w:rFonts w:ascii="Kristen ITC" w:hAnsi="Kristen ITC"/>
                                <w:b/>
                                <w:sz w:val="18"/>
                              </w:rPr>
                              <w:t>Team Sports Schedule</w:t>
                            </w:r>
                          </w:p>
                          <w:p w:rsidR="00CC10BA" w:rsidRPr="00CB4FCA" w:rsidRDefault="00CC10BA" w:rsidP="00CC10BA">
                            <w:pPr>
                              <w:pStyle w:val="Heading3"/>
                              <w:jc w:val="center"/>
                              <w:rPr>
                                <w:rFonts w:ascii="Kristen ITC" w:hAnsi="Kristen ITC"/>
                                <w:sz w:val="18"/>
                              </w:rPr>
                            </w:pPr>
                            <w:r w:rsidRPr="00CB4FCA">
                              <w:rPr>
                                <w:rFonts w:ascii="Kristen ITC" w:hAnsi="Kristen ITC"/>
                                <w:sz w:val="18"/>
                              </w:rPr>
                              <w:t>4</w:t>
                            </w:r>
                            <w:r w:rsidRPr="00CB4FCA">
                              <w:rPr>
                                <w:rFonts w:ascii="Kristen ITC" w:hAnsi="Kristen ITC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CB4FCA">
                              <w:rPr>
                                <w:rFonts w:ascii="Kristen ITC" w:hAnsi="Kristen ITC"/>
                                <w:sz w:val="18"/>
                              </w:rPr>
                              <w:t xml:space="preserve"> &amp; 5</w:t>
                            </w:r>
                            <w:r w:rsidRPr="00CB4FCA">
                              <w:rPr>
                                <w:rFonts w:ascii="Kristen ITC" w:hAnsi="Kristen ITC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CB4FCA">
                              <w:rPr>
                                <w:rFonts w:ascii="Kristen ITC" w:hAnsi="Kristen ITC"/>
                                <w:sz w:val="18"/>
                              </w:rPr>
                              <w:t xml:space="preserve"> Grade </w:t>
                            </w:r>
                          </w:p>
                          <w:p w:rsidR="00CC10BA" w:rsidRPr="00CB4FCA" w:rsidRDefault="00CC10BA" w:rsidP="00CB4FCA">
                            <w:pPr>
                              <w:pStyle w:val="Heading3"/>
                              <w:jc w:val="center"/>
                              <w:rPr>
                                <w:rFonts w:ascii="Kristen ITC" w:hAnsi="Kristen ITC"/>
                                <w:sz w:val="18"/>
                              </w:rPr>
                            </w:pPr>
                            <w:r w:rsidRPr="00CB4FCA">
                              <w:rPr>
                                <w:rFonts w:ascii="Kristen ITC" w:hAnsi="Kristen ITC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</w:rPr>
                              <w:t>Wednes</w:t>
                            </w:r>
                            <w:r w:rsidRPr="00CB4FCA">
                              <w:rPr>
                                <w:rFonts w:ascii="Kristen ITC" w:hAnsi="Kristen ITC"/>
                                <w:sz w:val="18"/>
                              </w:rPr>
                              <w:t xml:space="preserve">day’s) </w:t>
                            </w:r>
                          </w:p>
                          <w:p w:rsidR="00CC10BA" w:rsidRPr="00CB4FCA" w:rsidRDefault="00CC10BA" w:rsidP="00CB4FCA">
                            <w:pPr>
                              <w:pStyle w:val="Heading3"/>
                              <w:jc w:val="center"/>
                              <w:rPr>
                                <w:rFonts w:ascii="Kristen ITC" w:hAnsi="Kristen ITC"/>
                                <w:sz w:val="18"/>
                              </w:rPr>
                            </w:pPr>
                            <w:r w:rsidRPr="00CB4FCA">
                              <w:rPr>
                                <w:rFonts w:ascii="Kristen ITC" w:hAnsi="Kristen ITC"/>
                                <w:sz w:val="18"/>
                              </w:rPr>
                              <w:t>3:45-4:45pm</w:t>
                            </w:r>
                          </w:p>
                          <w:p w:rsidR="00CC10BA" w:rsidRPr="00CC10BA" w:rsidRDefault="00CC10BA" w:rsidP="00CB4FC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shd w:val="clear" w:color="auto" w:fill="FFFFFF"/>
                              </w:rPr>
                            </w:pP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October 1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7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, 2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4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.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1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:rsidR="00CC10BA" w:rsidRPr="00CC10BA" w:rsidRDefault="00CC10BA" w:rsidP="00CB4FC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shd w:val="clear" w:color="auto" w:fill="FFFFFF"/>
                              </w:rPr>
                            </w:pP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 xml:space="preserve">November 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7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14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, 2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8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CC10BA" w:rsidRPr="00CC10BA" w:rsidRDefault="00CC10BA" w:rsidP="00CB4FC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</w:pP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 xml:space="preserve">December 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5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, 1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2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, 1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9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CC10BA" w:rsidRPr="00CC10BA" w:rsidRDefault="00CC10BA" w:rsidP="00CC10B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</w:pP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 xml:space="preserve">January 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9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, 1</w:t>
                            </w:r>
                            <w:r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</w:rPr>
                              <w:t>6</w:t>
                            </w:r>
                            <w:r w:rsidRPr="00CC10BA">
                              <w:rPr>
                                <w:rFonts w:ascii="Kristen ITC" w:hAnsi="Kristen ITC" w:cs="Arial"/>
                                <w:i/>
                                <w:color w:val="222222"/>
                                <w:sz w:val="18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</w:tbl>
                    <w:p w:rsidR="00CC10BA" w:rsidRDefault="00CC10BA" w:rsidP="00E21025">
                      <w:pPr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</w:p>
                    <w:p w:rsidR="00E21025" w:rsidRPr="00E21025" w:rsidRDefault="00E21025" w:rsidP="00E21025">
                      <w:pPr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>- - - - - - - - -</w:t>
                      </w:r>
                      <w:bookmarkStart w:id="1" w:name="_GoBack"/>
                      <w:bookmarkEnd w:id="1"/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 xml:space="preserve"> - - - - - - - - - - - - - - - - - - - - - - - - - - - - - - - - - - - - - - - - - - - - - - - - - - - - - </w:t>
                      </w:r>
                      <w:r>
                        <w:rPr>
                          <w:rFonts w:ascii="Kristen ITC" w:hAnsi="Kristen ITC"/>
                          <w:sz w:val="14"/>
                          <w:szCs w:val="16"/>
                        </w:rPr>
                        <w:t xml:space="preserve">- - - - - - - - - </w:t>
                      </w:r>
                    </w:p>
                    <w:p w:rsidR="00B85489" w:rsidRDefault="00FE4FF4" w:rsidP="008C2AF8">
                      <w:pPr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>_______ Yes my child may attend Team Sports</w:t>
                      </w:r>
                    </w:p>
                    <w:p w:rsidR="00B85489" w:rsidRDefault="00B85489" w:rsidP="00B85489">
                      <w:pPr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</w:p>
                    <w:p w:rsidR="00B85489" w:rsidRDefault="008C2AF8" w:rsidP="00B85489">
                      <w:pPr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  <w:r>
                        <w:rPr>
                          <w:rFonts w:ascii="Kristen ITC" w:hAnsi="Kristen ITC"/>
                          <w:sz w:val="14"/>
                          <w:szCs w:val="16"/>
                        </w:rPr>
                        <w:t>**</w:t>
                      </w:r>
                      <w:r w:rsidR="00B85489">
                        <w:rPr>
                          <w:rFonts w:ascii="Kristen ITC" w:hAnsi="Kristen ITC"/>
                          <w:sz w:val="14"/>
                          <w:szCs w:val="16"/>
                        </w:rPr>
                        <w:t>Please check the preferred method of dismissal from Team Sports for your child</w:t>
                      </w:r>
                      <w:r>
                        <w:rPr>
                          <w:rFonts w:ascii="Kristen ITC" w:hAnsi="Kristen ITC"/>
                          <w:sz w:val="14"/>
                          <w:szCs w:val="16"/>
                        </w:rPr>
                        <w:t>**</w:t>
                      </w:r>
                    </w:p>
                    <w:p w:rsidR="00E21025" w:rsidRPr="00E21025" w:rsidRDefault="00B85489" w:rsidP="00B85489">
                      <w:pPr>
                        <w:ind w:left="720"/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  <w:r>
                        <w:rPr>
                          <w:rFonts w:ascii="Kristen ITC" w:hAnsi="Kristen ITC"/>
                          <w:sz w:val="14"/>
                          <w:szCs w:val="16"/>
                        </w:rPr>
                        <w:t>_______</w:t>
                      </w:r>
                      <w:proofErr w:type="gramStart"/>
                      <w:r>
                        <w:rPr>
                          <w:rFonts w:ascii="Kristen ITC" w:hAnsi="Kristen ITC"/>
                          <w:sz w:val="14"/>
                          <w:szCs w:val="16"/>
                        </w:rPr>
                        <w:t xml:space="preserve">_  </w:t>
                      </w:r>
                      <w:r w:rsidR="00FE4FF4"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>I</w:t>
                      </w:r>
                      <w:proofErr w:type="gramEnd"/>
                      <w:r w:rsidR="00FE4FF4"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 xml:space="preserve"> will </w:t>
                      </w:r>
                      <w:r w:rsidR="00E21025"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>be responsible for my child’s pick up from school at 4:45pm. Pick up is at the north door (cafeteria) by the staff parking lot.</w:t>
                      </w:r>
                    </w:p>
                    <w:p w:rsidR="00E21025" w:rsidRPr="00E21025" w:rsidRDefault="00E21025" w:rsidP="00B85489">
                      <w:pPr>
                        <w:ind w:firstLine="720"/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 xml:space="preserve">_______ </w:t>
                      </w:r>
                      <w:proofErr w:type="gramStart"/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>My</w:t>
                      </w:r>
                      <w:proofErr w:type="gramEnd"/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 xml:space="preserve"> child will be walking home from Team Sports</w:t>
                      </w:r>
                    </w:p>
                    <w:p w:rsidR="00E21025" w:rsidRPr="00E21025" w:rsidRDefault="00E21025" w:rsidP="00FE4FF4">
                      <w:pPr>
                        <w:pBdr>
                          <w:bottom w:val="single" w:sz="12" w:space="1" w:color="auto"/>
                        </w:pBdr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</w:p>
                    <w:p w:rsidR="00E21025" w:rsidRPr="00E21025" w:rsidRDefault="00E21025" w:rsidP="00FE4FF4">
                      <w:pPr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>Parent Signature and phone number</w:t>
                      </w:r>
                    </w:p>
                    <w:p w:rsidR="00E21025" w:rsidRPr="00E21025" w:rsidRDefault="00E21025" w:rsidP="00FE4FF4">
                      <w:pPr>
                        <w:pBdr>
                          <w:bottom w:val="single" w:sz="12" w:space="1" w:color="auto"/>
                        </w:pBdr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</w:p>
                    <w:p w:rsidR="00FE4FF4" w:rsidRPr="00E21025" w:rsidRDefault="00E21025" w:rsidP="00FE4FF4">
                      <w:pPr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>Student’s name</w:t>
                      </w:r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ab/>
                      </w:r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ab/>
                      </w:r>
                      <w:r w:rsidRPr="00E21025">
                        <w:rPr>
                          <w:rFonts w:ascii="Kristen ITC" w:hAnsi="Kristen ITC"/>
                          <w:sz w:val="14"/>
                          <w:szCs w:val="16"/>
                        </w:rPr>
                        <w:tab/>
                        <w:t xml:space="preserve">          Classroom Teacher and Grade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02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4724400</wp:posOffset>
                </wp:positionV>
                <wp:extent cx="6400800" cy="535940"/>
                <wp:effectExtent l="0" t="0" r="0" b="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008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CB4FCA" w:rsidRDefault="00FE4FF4" w:rsidP="00B739F9">
                            <w:pPr>
                              <w:pStyle w:val="tagline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CB4FCA">
                              <w:rPr>
                                <w:rFonts w:ascii="Kristen ITC" w:hAnsi="Kristen ITC"/>
                                <w:b/>
                              </w:rPr>
                              <w:t>Team Sports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93pt;margin-top:372pt;width:7in;height:42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" filled="f" stroked="f" strokeweight="0" insetpen="t">
                <o:lock v:ext="edit" shapetype="t"/>
                <v:textbox inset="2.85pt,0,2.85pt,0">
                  <w:txbxContent>
                    <w:p w:rsidR="00B739F9" w:rsidRPr="00CB4FCA" w:rsidRDefault="00FE4FF4" w:rsidP="00B739F9">
                      <w:pPr>
                        <w:pStyle w:val="tagline"/>
                        <w:rPr>
                          <w:rFonts w:ascii="Kristen ITC" w:hAnsi="Kristen ITC"/>
                          <w:b/>
                        </w:rPr>
                      </w:pPr>
                      <w:r w:rsidRPr="00CB4FCA">
                        <w:rPr>
                          <w:rFonts w:ascii="Kristen ITC" w:hAnsi="Kristen ITC"/>
                          <w:b/>
                        </w:rPr>
                        <w:t>Team Sports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025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1019810</wp:posOffset>
                </wp:positionV>
                <wp:extent cx="5902325" cy="876300"/>
                <wp:effectExtent l="0" t="635" r="3175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02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CB4FCA" w:rsidRDefault="00FE4FF4" w:rsidP="00B739F9">
                            <w:pPr>
                              <w:pStyle w:val="Heading1"/>
                              <w:rPr>
                                <w:rFonts w:ascii="Kristen ITC" w:hAnsi="Kristen ITC"/>
                                <w:sz w:val="56"/>
                              </w:rPr>
                            </w:pPr>
                            <w:r w:rsidRPr="00CB4FCA">
                              <w:rPr>
                                <w:rFonts w:ascii="Kristen ITC" w:hAnsi="Kristen ITC"/>
                                <w:sz w:val="56"/>
                              </w:rPr>
                              <w:t>After School Enrichment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111pt;margin-top:80.3pt;width:464.75pt;height:6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5e+gIAAJ8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739F9" w:rsidRPr="00CB4FCA" w:rsidRDefault="00FE4FF4" w:rsidP="00B739F9">
                      <w:pPr>
                        <w:pStyle w:val="Heading1"/>
                        <w:rPr>
                          <w:rFonts w:ascii="Kristen ITC" w:hAnsi="Kristen ITC"/>
                          <w:sz w:val="56"/>
                        </w:rPr>
                      </w:pPr>
                      <w:r w:rsidRPr="00CB4FCA">
                        <w:rPr>
                          <w:rFonts w:ascii="Kristen ITC" w:hAnsi="Kristen ITC"/>
                          <w:sz w:val="56"/>
                        </w:rPr>
                        <w:t>After School Enrichment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02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E2102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3175" r="0" b="0"/>
                <wp:wrapNone/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2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">
                <v:rect id="Rectangle 69" o:spid="_x0000_s1027" style="position:absolute;left:194310;top:182880;width:20383;height:89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jgcEA&#10;AADaAAAADwAAAGRycy9kb3ducmV2LnhtbESPQWvCQBSE7wX/w/IEL0U3Blo0uooEhOTWpgWvj+wz&#10;Wcy+DdlV4793hUKPw8x8w2z3o+3EjQZvHCtYLhIQxLXThhsFvz/H+QqED8gaO8ek4EEe9rvJ2xYz&#10;7e78TbcqNCJC2GeooA2hz6T0dUsW/cL1xNE7u8FiiHJopB7wHuG2k2mSfEqLhuNCiz3lLdWX6moV&#10;XH15KnNzkkX9kZvuqOlrje9KzabjYQMi0Bj+w3/tQitI4XUl3gC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X44HBAAAA2gAAAA8AAAAAAAAAAAAAAAAAmAIAAGRycy9kb3du&#10;cmV2LnhtbFBLBQYAAAAABAAEAPUAAACGAwAAAAA=&#10;" fillcolor="#9c9" stroked="f" strokeweight="0" insetpen="t">
                  <v:shadow color="#ccc"/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DDcIA&#10;AADaAAAADwAAAGRycy9kb3ducmV2LnhtbESP3YrCMBSE74V9h3AWvNN0VUSqadFdFl0QxB/w9tAc&#10;22JzUpuo9e3NguDlMDPfMLO0NZW4UeNKywq++hEI4szqknMFh/1vbwLCeWSNlWVS8CAHafLRmWGs&#10;7Z23dNv5XAQIuxgVFN7XsZQuK8ig69uaOHgn2xj0QTa51A3eA9xUchBFY2mw5LBQYE3fBWXn3dUo&#10;WNAaaVhdjmQfm0U5/6mXo8OfUt3Pdj4F4an17/CrvdIKhvB/Jd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0MNwgAAANo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sectPr w:rsidR="003E6F76" w:rsidRPr="00E33503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30AA"/>
    <w:multiLevelType w:val="hybridMultilevel"/>
    <w:tmpl w:val="B100E556"/>
    <w:lvl w:ilvl="0" w:tplc="E9F88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D581E"/>
    <w:multiLevelType w:val="hybridMultilevel"/>
    <w:tmpl w:val="9078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867A1"/>
    <w:multiLevelType w:val="hybridMultilevel"/>
    <w:tmpl w:val="9A346D48"/>
    <w:lvl w:ilvl="0" w:tplc="161EC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C55E9"/>
    <w:multiLevelType w:val="hybridMultilevel"/>
    <w:tmpl w:val="C562D412"/>
    <w:lvl w:ilvl="0" w:tplc="06EAA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3204C"/>
    <w:multiLevelType w:val="hybridMultilevel"/>
    <w:tmpl w:val="367C8CA6"/>
    <w:lvl w:ilvl="0" w:tplc="C6AEB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F4"/>
    <w:rsid w:val="002F664B"/>
    <w:rsid w:val="003A0760"/>
    <w:rsid w:val="003A2458"/>
    <w:rsid w:val="003E6F76"/>
    <w:rsid w:val="004034F9"/>
    <w:rsid w:val="00414FB1"/>
    <w:rsid w:val="00421001"/>
    <w:rsid w:val="00444C24"/>
    <w:rsid w:val="004B7708"/>
    <w:rsid w:val="004D5DF8"/>
    <w:rsid w:val="00503BA9"/>
    <w:rsid w:val="00506068"/>
    <w:rsid w:val="005063B3"/>
    <w:rsid w:val="00646FF7"/>
    <w:rsid w:val="00651771"/>
    <w:rsid w:val="00673118"/>
    <w:rsid w:val="00684E65"/>
    <w:rsid w:val="006A62C9"/>
    <w:rsid w:val="006D52D2"/>
    <w:rsid w:val="007250C3"/>
    <w:rsid w:val="007319C4"/>
    <w:rsid w:val="007E263A"/>
    <w:rsid w:val="008C2AF8"/>
    <w:rsid w:val="009132F2"/>
    <w:rsid w:val="00915265"/>
    <w:rsid w:val="00A42D58"/>
    <w:rsid w:val="00A52C80"/>
    <w:rsid w:val="00AA3006"/>
    <w:rsid w:val="00AC5B69"/>
    <w:rsid w:val="00AE6316"/>
    <w:rsid w:val="00B25577"/>
    <w:rsid w:val="00B739F9"/>
    <w:rsid w:val="00B85489"/>
    <w:rsid w:val="00C067DB"/>
    <w:rsid w:val="00CB4FCA"/>
    <w:rsid w:val="00CC10BA"/>
    <w:rsid w:val="00D32DE1"/>
    <w:rsid w:val="00DA4E14"/>
    <w:rsid w:val="00E01F04"/>
    <w:rsid w:val="00E21025"/>
    <w:rsid w:val="00E23952"/>
    <w:rsid w:val="00E33503"/>
    <w:rsid w:val="00EA7C12"/>
    <w:rsid w:val="00ED5717"/>
    <w:rsid w:val="00F31F44"/>
    <w:rsid w:val="00F632DF"/>
    <w:rsid w:val="00FE4FF4"/>
    <w:rsid w:val="00FE6EEB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F4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table" w:styleId="TableGrid">
    <w:name w:val="Table Grid"/>
    <w:basedOn w:val="TableNormal"/>
    <w:uiPriority w:val="59"/>
    <w:rsid w:val="00CB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F4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table" w:styleId="TableGrid">
    <w:name w:val="Table Grid"/>
    <w:basedOn w:val="TableNormal"/>
    <w:uiPriority w:val="59"/>
    <w:rsid w:val="00CB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eyj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2018-09-17T16:51:00Z</cp:lastPrinted>
  <dcterms:created xsi:type="dcterms:W3CDTF">2018-10-08T16:23:00Z</dcterms:created>
  <dcterms:modified xsi:type="dcterms:W3CDTF">2018-10-08T16:23:00Z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